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F70E7" w:rsidRDefault="00420D56" w:rsidP="00F62B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7F70E7">
        <w:rPr>
          <w:rFonts w:ascii="Times New Roman" w:eastAsia="Calibri" w:hAnsi="Times New Roman" w:cs="Times New Roman"/>
          <w:bCs/>
          <w:sz w:val="12"/>
          <w:szCs w:val="12"/>
        </w:rPr>
        <w:t xml:space="preserve"> </w:t>
      </w:r>
      <w:r w:rsidR="00C46B50" w:rsidRPr="00C46B50">
        <w:rPr>
          <w:rFonts w:ascii="Times New Roman" w:eastAsia="Calibri" w:hAnsi="Times New Roman" w:cs="Times New Roman"/>
          <w:bCs/>
          <w:sz w:val="12"/>
          <w:szCs w:val="12"/>
        </w:rPr>
        <w:t>ИНФОРМАЦИОННОЕ СООБЩЕНИЕ О ПРОВЕДЕН</w:t>
      </w:r>
      <w:proofErr w:type="gramStart"/>
      <w:r w:rsidR="00C46B50" w:rsidRPr="00C46B50">
        <w:rPr>
          <w:rFonts w:ascii="Times New Roman" w:eastAsia="Calibri" w:hAnsi="Times New Roman" w:cs="Times New Roman"/>
          <w:bCs/>
          <w:sz w:val="12"/>
          <w:szCs w:val="12"/>
        </w:rPr>
        <w:t>ИИ АУ</w:t>
      </w:r>
      <w:proofErr w:type="gramEnd"/>
      <w:r w:rsidR="00C46B50" w:rsidRPr="00C46B50">
        <w:rPr>
          <w:rFonts w:ascii="Times New Roman" w:eastAsia="Calibri" w:hAnsi="Times New Roman" w:cs="Times New Roman"/>
          <w:bCs/>
          <w:sz w:val="12"/>
          <w:szCs w:val="12"/>
        </w:rPr>
        <w:t xml:space="preserve">КЦИОНА </w:t>
      </w:r>
      <w:r w:rsidR="004E173C">
        <w:rPr>
          <w:rFonts w:ascii="Times New Roman" w:eastAsia="Calibri" w:hAnsi="Times New Roman" w:cs="Times New Roman"/>
          <w:bCs/>
          <w:sz w:val="12"/>
          <w:szCs w:val="12"/>
        </w:rPr>
        <w:t>…………..</w:t>
      </w:r>
      <w:r w:rsidR="00A5165D">
        <w:rPr>
          <w:rFonts w:ascii="Times New Roman" w:eastAsia="Calibri" w:hAnsi="Times New Roman" w:cs="Times New Roman"/>
          <w:bCs/>
          <w:sz w:val="12"/>
          <w:szCs w:val="12"/>
        </w:rPr>
        <w:t>…………………….</w:t>
      </w:r>
      <w:r w:rsidR="006C640D">
        <w:rPr>
          <w:rFonts w:ascii="Times New Roman" w:eastAsia="Calibri" w:hAnsi="Times New Roman" w:cs="Times New Roman"/>
          <w:bCs/>
          <w:sz w:val="12"/>
          <w:szCs w:val="12"/>
        </w:rPr>
        <w:t>………..</w:t>
      </w:r>
      <w:r w:rsidR="004B2CF6">
        <w:rPr>
          <w:rFonts w:ascii="Times New Roman" w:eastAsia="Calibri" w:hAnsi="Times New Roman" w:cs="Times New Roman"/>
          <w:bCs/>
          <w:sz w:val="12"/>
          <w:szCs w:val="12"/>
        </w:rPr>
        <w:t>…..…………………………</w:t>
      </w:r>
      <w:r w:rsidR="00C91728">
        <w:rPr>
          <w:rFonts w:ascii="Times New Roman" w:eastAsia="Calibri" w:hAnsi="Times New Roman" w:cs="Times New Roman"/>
          <w:bCs/>
          <w:sz w:val="12"/>
          <w:szCs w:val="12"/>
        </w:rPr>
        <w:t>3</w:t>
      </w:r>
    </w:p>
    <w:p w:rsidR="006045A0" w:rsidRDefault="006045A0"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F62B80">
        <w:rPr>
          <w:rFonts w:ascii="Times New Roman" w:eastAsia="Calibri" w:hAnsi="Times New Roman" w:cs="Times New Roman"/>
          <w:bCs/>
          <w:sz w:val="12"/>
          <w:szCs w:val="12"/>
        </w:rPr>
        <w:t xml:space="preserve">Постановление </w:t>
      </w:r>
      <w:r w:rsidR="00F62576">
        <w:rPr>
          <w:rFonts w:ascii="Times New Roman" w:eastAsia="Calibri" w:hAnsi="Times New Roman" w:cs="Times New Roman"/>
          <w:bCs/>
          <w:sz w:val="12"/>
          <w:szCs w:val="12"/>
        </w:rPr>
        <w:t>главы сельского поселения Сергиевск</w:t>
      </w:r>
      <w:r w:rsidR="00F62B80">
        <w:rPr>
          <w:rFonts w:ascii="Times New Roman" w:eastAsia="Calibri" w:hAnsi="Times New Roman" w:cs="Times New Roman"/>
          <w:bCs/>
          <w:sz w:val="12"/>
          <w:szCs w:val="12"/>
        </w:rPr>
        <w:t xml:space="preserve"> муниципального района Се</w:t>
      </w:r>
      <w:r w:rsidR="00F62576">
        <w:rPr>
          <w:rFonts w:ascii="Times New Roman" w:eastAsia="Calibri" w:hAnsi="Times New Roman" w:cs="Times New Roman"/>
          <w:bCs/>
          <w:sz w:val="12"/>
          <w:szCs w:val="12"/>
        </w:rPr>
        <w:t>ргиевский Самарской области №2 от «14</w:t>
      </w:r>
      <w:r w:rsidR="00F62B80">
        <w:rPr>
          <w:rFonts w:ascii="Times New Roman" w:eastAsia="Calibri" w:hAnsi="Times New Roman" w:cs="Times New Roman"/>
          <w:bCs/>
          <w:sz w:val="12"/>
          <w:szCs w:val="12"/>
        </w:rPr>
        <w:t>» февраля 2023 года «</w:t>
      </w:r>
      <w:r w:rsidR="00F62576" w:rsidRPr="00F62576">
        <w:rPr>
          <w:rFonts w:ascii="Times New Roman" w:hAnsi="Times New Roman" w:cs="Times New Roman"/>
          <w:sz w:val="12"/>
          <w:szCs w:val="12"/>
        </w:rPr>
        <w:t xml:space="preserve">О проведении публичных слушаний по схеме расположения земельного участка по адресу: Самарская область, муниципальный район Сергиевский, с. Сергиевск, ул. Советская, д.59, общей площадью 1235 </w:t>
      </w:r>
      <w:proofErr w:type="spellStart"/>
      <w:r w:rsidR="00F62576" w:rsidRPr="00F62576">
        <w:rPr>
          <w:rFonts w:ascii="Times New Roman" w:hAnsi="Times New Roman" w:cs="Times New Roman"/>
          <w:sz w:val="12"/>
          <w:szCs w:val="12"/>
        </w:rPr>
        <w:t>кв.м</w:t>
      </w:r>
      <w:proofErr w:type="spellEnd"/>
      <w:r w:rsidR="00F62576" w:rsidRPr="00F62576">
        <w:rPr>
          <w:rFonts w:ascii="Times New Roman" w:hAnsi="Times New Roman" w:cs="Times New Roman"/>
          <w:sz w:val="12"/>
          <w:szCs w:val="12"/>
        </w:rPr>
        <w:t>.,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r w:rsidR="00F62B80">
        <w:rPr>
          <w:rFonts w:ascii="Times New Roman" w:hAnsi="Times New Roman" w:cs="Times New Roman"/>
          <w:sz w:val="12"/>
          <w:szCs w:val="12"/>
        </w:rPr>
        <w:t>»</w:t>
      </w:r>
      <w:r w:rsidR="00F62576">
        <w:rPr>
          <w:rFonts w:ascii="Times New Roman" w:eastAsia="Calibri" w:hAnsi="Times New Roman" w:cs="Times New Roman"/>
          <w:bCs/>
          <w:sz w:val="12"/>
          <w:szCs w:val="12"/>
        </w:rPr>
        <w:t>…………..……...........................................................................................................................................................................................5</w:t>
      </w:r>
    </w:p>
    <w:p w:rsidR="00F62576" w:rsidRDefault="00F62576"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Pr>
          <w:rFonts w:ascii="Times New Roman" w:eastAsia="Calibri" w:hAnsi="Times New Roman" w:cs="Times New Roman"/>
          <w:bCs/>
          <w:sz w:val="12"/>
          <w:szCs w:val="12"/>
        </w:rPr>
        <w:t>Постановление главы сельского поселения Сергиевск муниципального района Сергиевский Самарской области №</w:t>
      </w:r>
      <w:r>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от «14» февраля 2023 года «</w:t>
      </w:r>
      <w:r w:rsidRPr="00F62576">
        <w:rPr>
          <w:rFonts w:ascii="Times New Roman" w:hAnsi="Times New Roman" w:cs="Times New Roman"/>
          <w:sz w:val="12"/>
          <w:szCs w:val="12"/>
        </w:rPr>
        <w:t xml:space="preserve">О проведении публичных слушаний по схеме расположения земельного участка по адресу: Самарская область, муниципальный район Сергиевский, с. Сергиевск, ул. Советская, д.63, общей площадью 1435 </w:t>
      </w:r>
      <w:proofErr w:type="spellStart"/>
      <w:r w:rsidRPr="00F62576">
        <w:rPr>
          <w:rFonts w:ascii="Times New Roman" w:hAnsi="Times New Roman" w:cs="Times New Roman"/>
          <w:sz w:val="12"/>
          <w:szCs w:val="12"/>
        </w:rPr>
        <w:t>кв.м</w:t>
      </w:r>
      <w:proofErr w:type="spellEnd"/>
      <w:r w:rsidRPr="00F62576">
        <w:rPr>
          <w:rFonts w:ascii="Times New Roman" w:hAnsi="Times New Roman" w:cs="Times New Roman"/>
          <w:sz w:val="12"/>
          <w:szCs w:val="12"/>
        </w:rPr>
        <w:t>.,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r>
        <w:rPr>
          <w:rFonts w:ascii="Times New Roman" w:hAnsi="Times New Roman" w:cs="Times New Roman"/>
          <w:sz w:val="12"/>
          <w:szCs w:val="12"/>
        </w:rPr>
        <w:t>»</w:t>
      </w:r>
      <w:r>
        <w:rPr>
          <w:rFonts w:ascii="Times New Roman" w:eastAsia="Calibri" w:hAnsi="Times New Roman" w:cs="Times New Roman"/>
          <w:bCs/>
          <w:sz w:val="12"/>
          <w:szCs w:val="12"/>
        </w:rPr>
        <w:t>…………..……...........................................................................................................................................................................................5</w:t>
      </w:r>
    </w:p>
    <w:p w:rsidR="00F62576" w:rsidRDefault="00F62576"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Pr>
          <w:rFonts w:ascii="Times New Roman" w:eastAsia="Calibri" w:hAnsi="Times New Roman" w:cs="Times New Roman"/>
          <w:bCs/>
          <w:sz w:val="12"/>
          <w:szCs w:val="12"/>
        </w:rPr>
        <w:t>Постановление главы сельского поселения Сергиевск муниципального района Сергиевский Самарской области №</w:t>
      </w:r>
      <w:r>
        <w:rPr>
          <w:rFonts w:ascii="Times New Roman" w:eastAsia="Calibri" w:hAnsi="Times New Roman" w:cs="Times New Roman"/>
          <w:bCs/>
          <w:sz w:val="12"/>
          <w:szCs w:val="12"/>
        </w:rPr>
        <w:t>4</w:t>
      </w:r>
      <w:r>
        <w:rPr>
          <w:rFonts w:ascii="Times New Roman" w:eastAsia="Calibri" w:hAnsi="Times New Roman" w:cs="Times New Roman"/>
          <w:bCs/>
          <w:sz w:val="12"/>
          <w:szCs w:val="12"/>
        </w:rPr>
        <w:t xml:space="preserve"> от «14» февраля 2023 года «</w:t>
      </w:r>
      <w:r w:rsidRPr="00F62576">
        <w:rPr>
          <w:rFonts w:ascii="Times New Roman" w:hAnsi="Times New Roman" w:cs="Times New Roman"/>
          <w:sz w:val="12"/>
          <w:szCs w:val="12"/>
        </w:rPr>
        <w:t xml:space="preserve">О проведении публичных слушаний по схеме расположения земельного участка по адресу: Самарская область, муниципальный район Сергиевский, с. Сергиевск, ул. Ленина, д.98, общей площадью 1569 </w:t>
      </w:r>
      <w:proofErr w:type="spellStart"/>
      <w:r w:rsidRPr="00F62576">
        <w:rPr>
          <w:rFonts w:ascii="Times New Roman" w:hAnsi="Times New Roman" w:cs="Times New Roman"/>
          <w:sz w:val="12"/>
          <w:szCs w:val="12"/>
        </w:rPr>
        <w:t>кв.м</w:t>
      </w:r>
      <w:proofErr w:type="spellEnd"/>
      <w:r w:rsidRPr="00F62576">
        <w:rPr>
          <w:rFonts w:ascii="Times New Roman" w:hAnsi="Times New Roman" w:cs="Times New Roman"/>
          <w:sz w:val="12"/>
          <w:szCs w:val="12"/>
        </w:rPr>
        <w:t>.,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r>
        <w:rPr>
          <w:rFonts w:ascii="Times New Roman" w:hAnsi="Times New Roman" w:cs="Times New Roman"/>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6</w:t>
      </w:r>
    </w:p>
    <w:p w:rsidR="00F62576" w:rsidRDefault="00F62576"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785D37">
        <w:rPr>
          <w:rFonts w:ascii="Times New Roman" w:eastAsia="Calibri" w:hAnsi="Times New Roman" w:cs="Times New Roman"/>
          <w:bCs/>
          <w:sz w:val="12"/>
          <w:szCs w:val="12"/>
        </w:rPr>
        <w:t xml:space="preserve"> </w:t>
      </w:r>
      <w:r w:rsidR="00785D37">
        <w:rPr>
          <w:rFonts w:ascii="Times New Roman" w:eastAsia="Calibri" w:hAnsi="Times New Roman" w:cs="Times New Roman"/>
          <w:bCs/>
          <w:sz w:val="12"/>
          <w:szCs w:val="12"/>
        </w:rPr>
        <w:t xml:space="preserve">Постановление главы </w:t>
      </w:r>
      <w:r w:rsidR="00785D37">
        <w:rPr>
          <w:rFonts w:ascii="Times New Roman" w:eastAsia="Calibri" w:hAnsi="Times New Roman" w:cs="Times New Roman"/>
          <w:bCs/>
          <w:sz w:val="12"/>
          <w:szCs w:val="12"/>
        </w:rPr>
        <w:t>городского</w:t>
      </w:r>
      <w:r w:rsidR="00785D37">
        <w:rPr>
          <w:rFonts w:ascii="Times New Roman" w:eastAsia="Calibri" w:hAnsi="Times New Roman" w:cs="Times New Roman"/>
          <w:bCs/>
          <w:sz w:val="12"/>
          <w:szCs w:val="12"/>
        </w:rPr>
        <w:t xml:space="preserve"> поселения </w:t>
      </w:r>
      <w:r w:rsidR="00785D37">
        <w:rPr>
          <w:rFonts w:ascii="Times New Roman" w:eastAsia="Calibri" w:hAnsi="Times New Roman" w:cs="Times New Roman"/>
          <w:bCs/>
          <w:sz w:val="12"/>
          <w:szCs w:val="12"/>
        </w:rPr>
        <w:t>Суходол</w:t>
      </w:r>
      <w:r w:rsidR="00785D37">
        <w:rPr>
          <w:rFonts w:ascii="Times New Roman" w:eastAsia="Calibri" w:hAnsi="Times New Roman" w:cs="Times New Roman"/>
          <w:bCs/>
          <w:sz w:val="12"/>
          <w:szCs w:val="12"/>
        </w:rPr>
        <w:t xml:space="preserve"> муниципального района Сергиевский Самарской области №</w:t>
      </w:r>
      <w:r w:rsidR="00785D37">
        <w:rPr>
          <w:rFonts w:ascii="Times New Roman" w:eastAsia="Calibri" w:hAnsi="Times New Roman" w:cs="Times New Roman"/>
          <w:bCs/>
          <w:sz w:val="12"/>
          <w:szCs w:val="12"/>
        </w:rPr>
        <w:t>1</w:t>
      </w:r>
      <w:r w:rsidR="00785D37">
        <w:rPr>
          <w:rFonts w:ascii="Times New Roman" w:eastAsia="Calibri" w:hAnsi="Times New Roman" w:cs="Times New Roman"/>
          <w:bCs/>
          <w:sz w:val="12"/>
          <w:szCs w:val="12"/>
        </w:rPr>
        <w:t xml:space="preserve"> от «14» февраля 2023 года «</w:t>
      </w:r>
      <w:r w:rsidR="00785D37" w:rsidRPr="00785D37">
        <w:rPr>
          <w:rFonts w:ascii="Times New Roman" w:hAnsi="Times New Roman" w:cs="Times New Roman"/>
          <w:sz w:val="12"/>
          <w:szCs w:val="12"/>
        </w:rPr>
        <w:t xml:space="preserve">О проведении публичных слушаний по проекту Постановления </w:t>
      </w:r>
      <w:proofErr w:type="spellStart"/>
      <w:r w:rsidR="00785D37" w:rsidRPr="00785D37">
        <w:rPr>
          <w:rFonts w:ascii="Times New Roman" w:hAnsi="Times New Roman" w:cs="Times New Roman"/>
          <w:sz w:val="12"/>
          <w:szCs w:val="12"/>
        </w:rPr>
        <w:t>Администрациигородского</w:t>
      </w:r>
      <w:proofErr w:type="spellEnd"/>
      <w:r w:rsidR="00785D37" w:rsidRPr="00785D37">
        <w:rPr>
          <w:rFonts w:ascii="Times New Roman" w:hAnsi="Times New Roman" w:cs="Times New Roman"/>
          <w:sz w:val="12"/>
          <w:szCs w:val="12"/>
        </w:rPr>
        <w:t xml:space="preserve"> поселения Суходол муниципального района </w:t>
      </w:r>
      <w:proofErr w:type="spellStart"/>
      <w:r w:rsidR="00785D37" w:rsidRPr="00785D37">
        <w:rPr>
          <w:rFonts w:ascii="Times New Roman" w:hAnsi="Times New Roman" w:cs="Times New Roman"/>
          <w:sz w:val="12"/>
          <w:szCs w:val="12"/>
        </w:rPr>
        <w:t>Сергиевскийопредоставлении</w:t>
      </w:r>
      <w:proofErr w:type="spellEnd"/>
      <w:r w:rsidR="00785D37" w:rsidRPr="00785D37">
        <w:rPr>
          <w:rFonts w:ascii="Times New Roman" w:hAnsi="Times New Roman" w:cs="Times New Roman"/>
          <w:sz w:val="12"/>
          <w:szCs w:val="12"/>
        </w:rPr>
        <w:t xml:space="preserve"> разрешения на условно разрешенный вид использования земельного участка с кадастровым номером 63:31:1102013:85, площадью 242кв</w:t>
      </w:r>
      <w:proofErr w:type="gramStart"/>
      <w:r w:rsidR="00785D37" w:rsidRPr="00785D37">
        <w:rPr>
          <w:rFonts w:ascii="Times New Roman" w:hAnsi="Times New Roman" w:cs="Times New Roman"/>
          <w:sz w:val="12"/>
          <w:szCs w:val="12"/>
        </w:rPr>
        <w:t>.м</w:t>
      </w:r>
      <w:proofErr w:type="gramEnd"/>
      <w:r w:rsidR="00785D37" w:rsidRPr="00785D37">
        <w:rPr>
          <w:rFonts w:ascii="Times New Roman" w:hAnsi="Times New Roman" w:cs="Times New Roman"/>
          <w:sz w:val="12"/>
          <w:szCs w:val="12"/>
        </w:rPr>
        <w:t xml:space="preserve">, расположенного по адресу: Российская Федерация, Самарская область, р-н Сергиевский, </w:t>
      </w:r>
      <w:proofErr w:type="spellStart"/>
      <w:r w:rsidR="00785D37" w:rsidRPr="00785D37">
        <w:rPr>
          <w:rFonts w:ascii="Times New Roman" w:hAnsi="Times New Roman" w:cs="Times New Roman"/>
          <w:sz w:val="12"/>
          <w:szCs w:val="12"/>
        </w:rPr>
        <w:t>пгт</w:t>
      </w:r>
      <w:proofErr w:type="spellEnd"/>
      <w:r w:rsidR="00785D37" w:rsidRPr="00785D37">
        <w:rPr>
          <w:rFonts w:ascii="Times New Roman" w:hAnsi="Times New Roman" w:cs="Times New Roman"/>
          <w:sz w:val="12"/>
          <w:szCs w:val="12"/>
        </w:rPr>
        <w:t xml:space="preserve">. Суходол, ул. </w:t>
      </w:r>
      <w:proofErr w:type="gramStart"/>
      <w:r w:rsidR="00785D37" w:rsidRPr="00785D37">
        <w:rPr>
          <w:rFonts w:ascii="Times New Roman" w:hAnsi="Times New Roman" w:cs="Times New Roman"/>
          <w:sz w:val="12"/>
          <w:szCs w:val="12"/>
        </w:rPr>
        <w:t>Школьная</w:t>
      </w:r>
      <w:proofErr w:type="gramEnd"/>
      <w:r w:rsidR="00785D37" w:rsidRPr="00785D37">
        <w:rPr>
          <w:rFonts w:ascii="Times New Roman" w:hAnsi="Times New Roman" w:cs="Times New Roman"/>
          <w:sz w:val="12"/>
          <w:szCs w:val="12"/>
        </w:rPr>
        <w:t>, д.50</w:t>
      </w:r>
      <w:r w:rsidR="00785D37">
        <w:rPr>
          <w:rFonts w:ascii="Times New Roman" w:hAnsi="Times New Roman" w:cs="Times New Roman"/>
          <w:sz w:val="12"/>
          <w:szCs w:val="12"/>
        </w:rPr>
        <w:t>»</w:t>
      </w:r>
      <w:r w:rsidR="00785D37">
        <w:rPr>
          <w:rFonts w:ascii="Times New Roman" w:hAnsi="Times New Roman" w:cs="Times New Roman"/>
          <w:sz w:val="12"/>
          <w:szCs w:val="12"/>
        </w:rPr>
        <w:t>………………………………………………………………………………………………………………………………………………...</w:t>
      </w:r>
      <w:r w:rsidR="00785D37">
        <w:rPr>
          <w:rFonts w:ascii="Times New Roman" w:eastAsia="Calibri" w:hAnsi="Times New Roman" w:cs="Times New Roman"/>
          <w:bCs/>
          <w:sz w:val="12"/>
          <w:szCs w:val="12"/>
        </w:rPr>
        <w:t>7</w:t>
      </w:r>
    </w:p>
    <w:p w:rsidR="00F62576" w:rsidRDefault="00F62576"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785D37">
        <w:rPr>
          <w:rFonts w:ascii="Times New Roman" w:eastAsia="Calibri" w:hAnsi="Times New Roman" w:cs="Times New Roman"/>
          <w:bCs/>
          <w:sz w:val="12"/>
          <w:szCs w:val="12"/>
        </w:rPr>
        <w:t xml:space="preserve"> </w:t>
      </w:r>
      <w:proofErr w:type="gramStart"/>
      <w:r w:rsidR="00785D37">
        <w:rPr>
          <w:rFonts w:ascii="Times New Roman" w:eastAsia="Calibri" w:hAnsi="Times New Roman" w:cs="Times New Roman"/>
          <w:bCs/>
          <w:sz w:val="12"/>
          <w:szCs w:val="12"/>
        </w:rPr>
        <w:t>Постановление главы муниципального района Сергиевский Самарской области №</w:t>
      </w:r>
      <w:r w:rsidR="00785D37">
        <w:rPr>
          <w:rFonts w:ascii="Times New Roman" w:eastAsia="Calibri" w:hAnsi="Times New Roman" w:cs="Times New Roman"/>
          <w:bCs/>
          <w:sz w:val="12"/>
          <w:szCs w:val="12"/>
        </w:rPr>
        <w:t>2/г</w:t>
      </w:r>
      <w:r w:rsidR="00785D37">
        <w:rPr>
          <w:rFonts w:ascii="Times New Roman" w:eastAsia="Calibri" w:hAnsi="Times New Roman" w:cs="Times New Roman"/>
          <w:bCs/>
          <w:sz w:val="12"/>
          <w:szCs w:val="12"/>
        </w:rPr>
        <w:t xml:space="preserve"> от «14» февраля 2023 года «</w:t>
      </w:r>
      <w:r w:rsidR="00785D37" w:rsidRPr="00785D37">
        <w:rPr>
          <w:rFonts w:ascii="Times New Roman" w:hAnsi="Times New Roman" w:cs="Times New Roman"/>
          <w:sz w:val="12"/>
          <w:szCs w:val="12"/>
        </w:rPr>
        <w:t>О проведении публичных слушаний по внесению изменений в проект планировки территории и проект межевания территории объекта АО «</w:t>
      </w:r>
      <w:proofErr w:type="spellStart"/>
      <w:r w:rsidR="00785D37" w:rsidRPr="00785D37">
        <w:rPr>
          <w:rFonts w:ascii="Times New Roman" w:hAnsi="Times New Roman" w:cs="Times New Roman"/>
          <w:sz w:val="12"/>
          <w:szCs w:val="12"/>
        </w:rPr>
        <w:t>Самаранефтегаз</w:t>
      </w:r>
      <w:proofErr w:type="spellEnd"/>
      <w:r w:rsidR="00785D37" w:rsidRPr="00785D37">
        <w:rPr>
          <w:rFonts w:ascii="Times New Roman" w:hAnsi="Times New Roman" w:cs="Times New Roman"/>
          <w:sz w:val="12"/>
          <w:szCs w:val="12"/>
        </w:rPr>
        <w:t>»: 7089П «</w:t>
      </w:r>
      <w:r w:rsidR="00785D37">
        <w:rPr>
          <w:rFonts w:ascii="Times New Roman" w:hAnsi="Times New Roman" w:cs="Times New Roman"/>
          <w:sz w:val="12"/>
          <w:szCs w:val="12"/>
        </w:rPr>
        <w:t>Сбор нефти и газа со скважины №</w:t>
      </w:r>
      <w:r w:rsidR="00785D37" w:rsidRPr="00785D37">
        <w:rPr>
          <w:rFonts w:ascii="Times New Roman" w:hAnsi="Times New Roman" w:cs="Times New Roman"/>
          <w:sz w:val="12"/>
          <w:szCs w:val="12"/>
        </w:rPr>
        <w:t xml:space="preserve">52 </w:t>
      </w:r>
      <w:proofErr w:type="spellStart"/>
      <w:r w:rsidR="00785D37" w:rsidRPr="00785D37">
        <w:rPr>
          <w:rFonts w:ascii="Times New Roman" w:hAnsi="Times New Roman" w:cs="Times New Roman"/>
          <w:sz w:val="12"/>
          <w:szCs w:val="12"/>
        </w:rPr>
        <w:t>Пичерского</w:t>
      </w:r>
      <w:proofErr w:type="spellEnd"/>
      <w:r w:rsidR="00785D37" w:rsidRPr="00785D37">
        <w:rPr>
          <w:rFonts w:ascii="Times New Roman" w:hAnsi="Times New Roman" w:cs="Times New Roman"/>
          <w:sz w:val="12"/>
          <w:szCs w:val="12"/>
        </w:rPr>
        <w:t xml:space="preserve"> месторождения» в границах сельского поселения Елшанка и  сельского поселения Черновка муниципального района Сергиевский Самарской области</w:t>
      </w:r>
      <w:r w:rsidR="00785D37">
        <w:rPr>
          <w:rFonts w:ascii="Times New Roman" w:hAnsi="Times New Roman" w:cs="Times New Roman"/>
          <w:sz w:val="12"/>
          <w:szCs w:val="12"/>
        </w:rPr>
        <w:t>»……………………………………………………………………………………</w:t>
      </w:r>
      <w:r w:rsidR="00785D37">
        <w:rPr>
          <w:rFonts w:ascii="Times New Roman" w:hAnsi="Times New Roman" w:cs="Times New Roman"/>
          <w:sz w:val="12"/>
          <w:szCs w:val="12"/>
        </w:rPr>
        <w:t>..</w:t>
      </w:r>
      <w:r w:rsidR="00785D37">
        <w:rPr>
          <w:rFonts w:ascii="Times New Roman" w:eastAsia="Calibri" w:hAnsi="Times New Roman" w:cs="Times New Roman"/>
          <w:bCs/>
          <w:sz w:val="12"/>
          <w:szCs w:val="12"/>
        </w:rPr>
        <w:t>7</w:t>
      </w:r>
      <w:proofErr w:type="gramEnd"/>
    </w:p>
    <w:p w:rsidR="00F62576" w:rsidRDefault="00F62576"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A59AB">
        <w:rPr>
          <w:rFonts w:ascii="Times New Roman" w:eastAsia="Calibri" w:hAnsi="Times New Roman" w:cs="Times New Roman"/>
          <w:bCs/>
          <w:sz w:val="12"/>
          <w:szCs w:val="12"/>
        </w:rPr>
        <w:t xml:space="preserve"> </w:t>
      </w:r>
      <w:r w:rsidR="00AA59AB">
        <w:rPr>
          <w:rFonts w:ascii="Times New Roman" w:eastAsia="Calibri" w:hAnsi="Times New Roman" w:cs="Times New Roman"/>
          <w:bCs/>
          <w:sz w:val="12"/>
          <w:szCs w:val="12"/>
        </w:rPr>
        <w:t xml:space="preserve">Постановление </w:t>
      </w:r>
      <w:r w:rsidR="00AA59AB">
        <w:rPr>
          <w:rFonts w:ascii="Times New Roman" w:eastAsia="Calibri" w:hAnsi="Times New Roman" w:cs="Times New Roman"/>
          <w:bCs/>
          <w:sz w:val="12"/>
          <w:szCs w:val="12"/>
        </w:rPr>
        <w:t>администрации сельского поселения Калиновка</w:t>
      </w:r>
      <w:r w:rsidR="00AA59AB">
        <w:rPr>
          <w:rFonts w:ascii="Times New Roman" w:eastAsia="Calibri" w:hAnsi="Times New Roman" w:cs="Times New Roman"/>
          <w:bCs/>
          <w:sz w:val="12"/>
          <w:szCs w:val="12"/>
        </w:rPr>
        <w:t xml:space="preserve"> муниципального района Сергиевский Самарской области №</w:t>
      </w:r>
      <w:r w:rsidR="00AA59AB">
        <w:rPr>
          <w:rFonts w:ascii="Times New Roman" w:eastAsia="Calibri" w:hAnsi="Times New Roman" w:cs="Times New Roman"/>
          <w:bCs/>
          <w:sz w:val="12"/>
          <w:szCs w:val="12"/>
        </w:rPr>
        <w:t>12</w:t>
      </w:r>
      <w:r w:rsidR="00AA59AB">
        <w:rPr>
          <w:rFonts w:ascii="Times New Roman" w:eastAsia="Calibri" w:hAnsi="Times New Roman" w:cs="Times New Roman"/>
          <w:bCs/>
          <w:sz w:val="12"/>
          <w:szCs w:val="12"/>
        </w:rPr>
        <w:t xml:space="preserve"> от «14» февраля 2023 года «</w:t>
      </w:r>
      <w:r w:rsidR="00AA59AB" w:rsidRPr="00AA59AB">
        <w:rPr>
          <w:rFonts w:ascii="Times New Roman" w:hAnsi="Times New Roman" w:cs="Times New Roman"/>
          <w:sz w:val="12"/>
          <w:szCs w:val="12"/>
        </w:rPr>
        <w:t xml:space="preserve">О признании утратившим силу Постановления Администрации сельского поселения Калиновка муниципального района </w:t>
      </w:r>
      <w:r w:rsidR="00AA59AB">
        <w:rPr>
          <w:rFonts w:ascii="Times New Roman" w:hAnsi="Times New Roman" w:cs="Times New Roman"/>
          <w:sz w:val="12"/>
          <w:szCs w:val="12"/>
        </w:rPr>
        <w:t>Сергиевский Самарской области №</w:t>
      </w:r>
      <w:r w:rsidR="00AA59AB" w:rsidRPr="00AA59AB">
        <w:rPr>
          <w:rFonts w:ascii="Times New Roman" w:hAnsi="Times New Roman" w:cs="Times New Roman"/>
          <w:sz w:val="12"/>
          <w:szCs w:val="12"/>
        </w:rPr>
        <w:t xml:space="preserve">2 от 23.01.2023г. «О подготовке проекта планировки территории и проекта межевания территории объекта: «Расширение обустройства </w:t>
      </w:r>
      <w:proofErr w:type="spellStart"/>
      <w:r w:rsidR="00AA59AB" w:rsidRPr="00AA59AB">
        <w:rPr>
          <w:rFonts w:ascii="Times New Roman" w:hAnsi="Times New Roman" w:cs="Times New Roman"/>
          <w:sz w:val="12"/>
          <w:szCs w:val="12"/>
        </w:rPr>
        <w:t>Студенцовского</w:t>
      </w:r>
      <w:proofErr w:type="spellEnd"/>
      <w:r w:rsidR="00AA59AB" w:rsidRPr="00AA59AB">
        <w:rPr>
          <w:rFonts w:ascii="Times New Roman" w:hAnsi="Times New Roman" w:cs="Times New Roman"/>
          <w:sz w:val="12"/>
          <w:szCs w:val="12"/>
        </w:rPr>
        <w:t xml:space="preserve"> нефтяного месторождения. 2021г.» в границах сельского поселения Калиновка муниципального района Сергиевский Самарской области»</w:t>
      </w:r>
      <w:r w:rsidR="00AA59AB">
        <w:rPr>
          <w:rFonts w:ascii="Times New Roman" w:hAnsi="Times New Roman" w:cs="Times New Roman"/>
          <w:sz w:val="12"/>
          <w:szCs w:val="12"/>
        </w:rPr>
        <w:t>»……………………………………………………………………………………</w:t>
      </w:r>
      <w:r w:rsidR="00AA59AB">
        <w:rPr>
          <w:rFonts w:ascii="Times New Roman" w:hAnsi="Times New Roman" w:cs="Times New Roman"/>
          <w:sz w:val="12"/>
          <w:szCs w:val="12"/>
        </w:rPr>
        <w:t>……………………………...</w:t>
      </w:r>
      <w:r w:rsidR="00AA59AB">
        <w:rPr>
          <w:rFonts w:ascii="Times New Roman" w:eastAsia="Calibri" w:hAnsi="Times New Roman" w:cs="Times New Roman"/>
          <w:bCs/>
          <w:sz w:val="12"/>
          <w:szCs w:val="12"/>
        </w:rPr>
        <w:t>8</w:t>
      </w:r>
    </w:p>
    <w:p w:rsidR="00F62576" w:rsidRDefault="00F62576"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A59AB">
        <w:rPr>
          <w:rFonts w:ascii="Times New Roman" w:eastAsia="Calibri" w:hAnsi="Times New Roman" w:cs="Times New Roman"/>
          <w:bCs/>
          <w:sz w:val="12"/>
          <w:szCs w:val="12"/>
        </w:rPr>
        <w:t xml:space="preserve"> </w:t>
      </w:r>
      <w:r w:rsidR="00AA59AB" w:rsidRPr="00AA59AB">
        <w:rPr>
          <w:rFonts w:ascii="Times New Roman" w:eastAsia="Calibri" w:hAnsi="Times New Roman" w:cs="Times New Roman"/>
          <w:bCs/>
          <w:sz w:val="12"/>
          <w:szCs w:val="12"/>
        </w:rPr>
        <w:t>УВЕДОМЛЕНИЕ</w:t>
      </w:r>
      <w:r w:rsidR="00AA59AB">
        <w:rPr>
          <w:rFonts w:ascii="Times New Roman" w:eastAsia="Calibri" w:hAnsi="Times New Roman" w:cs="Times New Roman"/>
          <w:bCs/>
          <w:sz w:val="12"/>
          <w:szCs w:val="12"/>
        </w:rPr>
        <w:t>………………………………………………………………………………………………………………………………………8</w:t>
      </w:r>
    </w:p>
    <w:p w:rsidR="00F62576" w:rsidRDefault="00F62576"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AA59AB">
        <w:rPr>
          <w:rFonts w:ascii="Times New Roman" w:eastAsia="Calibri" w:hAnsi="Times New Roman" w:cs="Times New Roman"/>
          <w:bCs/>
          <w:sz w:val="12"/>
          <w:szCs w:val="12"/>
        </w:rPr>
        <w:t xml:space="preserve"> </w:t>
      </w:r>
      <w:r w:rsidR="00AA59AB" w:rsidRPr="00AA59AB">
        <w:rPr>
          <w:rFonts w:ascii="Times New Roman" w:eastAsia="Calibri" w:hAnsi="Times New Roman" w:cs="Times New Roman"/>
          <w:bCs/>
          <w:sz w:val="12"/>
          <w:szCs w:val="12"/>
        </w:rPr>
        <w:t>УВЕДОМЛЕНИЕ………………………………………………………………………………………………………………………………………8</w:t>
      </w:r>
    </w:p>
    <w:p w:rsidR="00D0575D" w:rsidRDefault="00D0575D" w:rsidP="00A53557">
      <w:pPr>
        <w:tabs>
          <w:tab w:val="left" w:pos="6936"/>
        </w:tabs>
        <w:spacing w:after="0" w:line="240" w:lineRule="auto"/>
        <w:ind w:firstLine="284"/>
        <w:jc w:val="both"/>
        <w:rPr>
          <w:rFonts w:ascii="Times New Roman" w:eastAsia="Calibri" w:hAnsi="Times New Roman" w:cs="Times New Roman"/>
          <w:bCs/>
          <w:sz w:val="12"/>
          <w:szCs w:val="12"/>
        </w:rPr>
      </w:pPr>
    </w:p>
    <w:p w:rsidR="00AA59AB" w:rsidRDefault="00AA59AB" w:rsidP="00A53557">
      <w:pPr>
        <w:tabs>
          <w:tab w:val="left" w:pos="6936"/>
        </w:tabs>
        <w:spacing w:after="0" w:line="240" w:lineRule="auto"/>
        <w:ind w:firstLine="284"/>
        <w:jc w:val="both"/>
        <w:rPr>
          <w:rFonts w:ascii="Times New Roman" w:eastAsia="Calibri" w:hAnsi="Times New Roman" w:cs="Times New Roman"/>
          <w:bCs/>
          <w:sz w:val="12"/>
          <w:szCs w:val="12"/>
        </w:rPr>
      </w:pPr>
    </w:p>
    <w:p w:rsidR="00DB0969" w:rsidRDefault="00DB0969" w:rsidP="00A53557">
      <w:pPr>
        <w:tabs>
          <w:tab w:val="left" w:pos="6936"/>
        </w:tabs>
        <w:spacing w:after="0" w:line="240" w:lineRule="auto"/>
        <w:ind w:firstLine="284"/>
        <w:jc w:val="both"/>
        <w:rPr>
          <w:rFonts w:ascii="Times New Roman" w:eastAsia="Calibri" w:hAnsi="Times New Roman" w:cs="Times New Roman"/>
          <w:bCs/>
          <w:sz w:val="12"/>
          <w:szCs w:val="12"/>
        </w:rPr>
      </w:pPr>
    </w:p>
    <w:p w:rsidR="00DB0969" w:rsidRDefault="00DB0969" w:rsidP="00A53557">
      <w:pPr>
        <w:tabs>
          <w:tab w:val="left" w:pos="6936"/>
        </w:tabs>
        <w:spacing w:after="0" w:line="240" w:lineRule="auto"/>
        <w:ind w:firstLine="284"/>
        <w:jc w:val="both"/>
        <w:rPr>
          <w:rFonts w:ascii="Times New Roman" w:eastAsia="Calibri" w:hAnsi="Times New Roman" w:cs="Times New Roman"/>
          <w:bCs/>
          <w:sz w:val="12"/>
          <w:szCs w:val="12"/>
        </w:rPr>
      </w:pPr>
    </w:p>
    <w:p w:rsidR="00DB0969" w:rsidRDefault="00DB0969" w:rsidP="00A53557">
      <w:pPr>
        <w:tabs>
          <w:tab w:val="left" w:pos="6936"/>
        </w:tabs>
        <w:spacing w:after="0" w:line="240" w:lineRule="auto"/>
        <w:ind w:firstLine="284"/>
        <w:jc w:val="both"/>
        <w:rPr>
          <w:rFonts w:ascii="Times New Roman" w:eastAsia="Calibri" w:hAnsi="Times New Roman" w:cs="Times New Roman"/>
          <w:bCs/>
          <w:sz w:val="12"/>
          <w:szCs w:val="12"/>
        </w:rPr>
      </w:pPr>
    </w:p>
    <w:p w:rsidR="00DB0969" w:rsidRDefault="00DB0969" w:rsidP="00A53557">
      <w:pPr>
        <w:tabs>
          <w:tab w:val="left" w:pos="6936"/>
        </w:tabs>
        <w:spacing w:after="0" w:line="240" w:lineRule="auto"/>
        <w:ind w:firstLine="284"/>
        <w:jc w:val="both"/>
        <w:rPr>
          <w:rFonts w:ascii="Times New Roman" w:eastAsia="Calibri" w:hAnsi="Times New Roman" w:cs="Times New Roman"/>
          <w:bCs/>
          <w:sz w:val="12"/>
          <w:szCs w:val="12"/>
        </w:rPr>
      </w:pPr>
    </w:p>
    <w:p w:rsidR="00C91728" w:rsidRDefault="00C91728" w:rsidP="00995369">
      <w:pPr>
        <w:spacing w:after="0" w:line="240" w:lineRule="auto"/>
        <w:ind w:firstLine="284"/>
        <w:jc w:val="both"/>
        <w:rPr>
          <w:rFonts w:ascii="Times New Roman" w:eastAsia="Calibri" w:hAnsi="Times New Roman" w:cs="Times New Roman"/>
          <w:bCs/>
          <w:sz w:val="12"/>
          <w:szCs w:val="12"/>
        </w:rPr>
      </w:pPr>
      <w:bookmarkStart w:id="0" w:name="_Hlk10193972"/>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B829EF">
      <w:pPr>
        <w:spacing w:after="0" w:line="240" w:lineRule="auto"/>
        <w:jc w:val="both"/>
        <w:rPr>
          <w:rFonts w:ascii="Times New Roman" w:eastAsia="Calibri" w:hAnsi="Times New Roman" w:cs="Times New Roman"/>
          <w:bCs/>
          <w:sz w:val="12"/>
          <w:szCs w:val="12"/>
        </w:rPr>
      </w:pPr>
    </w:p>
    <w:p w:rsidR="001C438E" w:rsidRDefault="001C438E" w:rsidP="001C438E">
      <w:pPr>
        <w:spacing w:after="0" w:line="240" w:lineRule="auto"/>
        <w:ind w:firstLine="284"/>
        <w:jc w:val="center"/>
        <w:rPr>
          <w:rFonts w:ascii="Times New Roman" w:hAnsi="Times New Roman" w:cs="Times New Roman"/>
          <w:sz w:val="12"/>
          <w:szCs w:val="12"/>
        </w:rPr>
      </w:pPr>
    </w:p>
    <w:p w:rsidR="00B829EF" w:rsidRDefault="00B829EF"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Default="007F70E7" w:rsidP="00B829EF">
      <w:pPr>
        <w:spacing w:after="0" w:line="240" w:lineRule="auto"/>
        <w:ind w:firstLine="284"/>
        <w:jc w:val="center"/>
        <w:rPr>
          <w:rFonts w:ascii="Times New Roman" w:hAnsi="Times New Roman" w:cs="Times New Roman"/>
          <w:sz w:val="12"/>
          <w:szCs w:val="12"/>
        </w:rPr>
      </w:pPr>
    </w:p>
    <w:p w:rsidR="007F70E7" w:rsidRPr="001C438E" w:rsidRDefault="007F70E7" w:rsidP="00B829EF">
      <w:pPr>
        <w:spacing w:after="0" w:line="240" w:lineRule="auto"/>
        <w:ind w:firstLine="284"/>
        <w:jc w:val="center"/>
        <w:rPr>
          <w:rFonts w:ascii="Times New Roman" w:hAnsi="Times New Roman" w:cs="Times New Roman"/>
          <w:sz w:val="12"/>
          <w:szCs w:val="12"/>
        </w:rPr>
      </w:pPr>
    </w:p>
    <w:p w:rsidR="001C438E" w:rsidRDefault="001C438E" w:rsidP="001C438E">
      <w:pPr>
        <w:spacing w:after="0" w:line="240" w:lineRule="auto"/>
        <w:ind w:firstLine="284"/>
        <w:jc w:val="both"/>
        <w:rPr>
          <w:rFonts w:ascii="Times New Roman" w:hAnsi="Times New Roman" w:cs="Times New Roman"/>
          <w:sz w:val="12"/>
          <w:szCs w:val="12"/>
        </w:rPr>
      </w:pPr>
      <w:r w:rsidRPr="001C438E">
        <w:rPr>
          <w:rFonts w:ascii="Times New Roman" w:hAnsi="Times New Roman" w:cs="Times New Roman"/>
          <w:sz w:val="12"/>
          <w:szCs w:val="12"/>
        </w:rPr>
        <w:t xml:space="preserve">  </w:t>
      </w:r>
    </w:p>
    <w:p w:rsidR="00CD1602" w:rsidRDefault="00CD1602" w:rsidP="00CD1602">
      <w:pPr>
        <w:spacing w:after="0" w:line="240" w:lineRule="auto"/>
        <w:ind w:firstLine="284"/>
        <w:jc w:val="center"/>
        <w:rPr>
          <w:rFonts w:ascii="Times New Roman" w:hAnsi="Times New Roman" w:cs="Times New Roman"/>
          <w:sz w:val="12"/>
          <w:szCs w:val="12"/>
        </w:rPr>
      </w:pPr>
    </w:p>
    <w:p w:rsidR="006B6DFD" w:rsidRPr="006B6DFD" w:rsidRDefault="006B6DFD" w:rsidP="006F43A0">
      <w:pPr>
        <w:spacing w:after="0" w:line="240" w:lineRule="auto"/>
        <w:ind w:firstLine="284"/>
        <w:rPr>
          <w:rFonts w:ascii="Times New Roman" w:hAnsi="Times New Roman" w:cs="Times New Roman"/>
          <w:sz w:val="12"/>
          <w:szCs w:val="12"/>
        </w:rPr>
      </w:pPr>
    </w:p>
    <w:p w:rsidR="006B6DFD" w:rsidRPr="006B6DFD" w:rsidRDefault="006B6DFD" w:rsidP="006B6DFD">
      <w:pPr>
        <w:spacing w:after="0" w:line="240" w:lineRule="auto"/>
        <w:ind w:firstLine="284"/>
        <w:jc w:val="both"/>
        <w:rPr>
          <w:rFonts w:ascii="Times New Roman" w:hAnsi="Times New Roman" w:cs="Times New Roman"/>
          <w:sz w:val="12"/>
          <w:szCs w:val="12"/>
        </w:rPr>
      </w:pPr>
    </w:p>
    <w:p w:rsidR="006B6DFD" w:rsidRDefault="006B6DFD" w:rsidP="006B6DFD">
      <w:pPr>
        <w:spacing w:after="0" w:line="240" w:lineRule="auto"/>
        <w:ind w:firstLine="284"/>
        <w:jc w:val="both"/>
        <w:rPr>
          <w:rFonts w:ascii="Times New Roman" w:hAnsi="Times New Roman" w:cs="Times New Roman"/>
          <w:sz w:val="12"/>
          <w:szCs w:val="12"/>
        </w:rPr>
      </w:pPr>
      <w:r w:rsidRPr="006B6DFD">
        <w:rPr>
          <w:rFonts w:ascii="Times New Roman" w:hAnsi="Times New Roman" w:cs="Times New Roman"/>
          <w:sz w:val="12"/>
          <w:szCs w:val="12"/>
        </w:rPr>
        <w:tab/>
      </w:r>
    </w:p>
    <w:p w:rsidR="00171F67" w:rsidRPr="00162027" w:rsidRDefault="00171F67" w:rsidP="00171F67">
      <w:pPr>
        <w:spacing w:after="0" w:line="240" w:lineRule="auto"/>
        <w:ind w:firstLine="284"/>
        <w:jc w:val="right"/>
        <w:rPr>
          <w:rFonts w:ascii="Times New Roman" w:hAnsi="Times New Roman" w:cs="Times New Roman"/>
          <w:sz w:val="12"/>
          <w:szCs w:val="12"/>
        </w:rPr>
      </w:pPr>
    </w:p>
    <w:p w:rsidR="00162027" w:rsidRPr="00162027" w:rsidRDefault="00162027" w:rsidP="00162027">
      <w:pPr>
        <w:spacing w:after="0" w:line="240" w:lineRule="auto"/>
        <w:ind w:firstLine="284"/>
        <w:jc w:val="both"/>
        <w:rPr>
          <w:rFonts w:ascii="Times New Roman" w:hAnsi="Times New Roman" w:cs="Times New Roman"/>
          <w:sz w:val="12"/>
          <w:szCs w:val="12"/>
        </w:rPr>
      </w:pPr>
    </w:p>
    <w:p w:rsidR="00162027" w:rsidRDefault="00162027" w:rsidP="00162027">
      <w:pPr>
        <w:spacing w:after="0" w:line="240" w:lineRule="auto"/>
        <w:ind w:firstLine="284"/>
        <w:jc w:val="both"/>
        <w:rPr>
          <w:rFonts w:ascii="Times New Roman" w:hAnsi="Times New Roman" w:cs="Times New Roman"/>
          <w:sz w:val="12"/>
          <w:szCs w:val="12"/>
        </w:rPr>
      </w:pPr>
    </w:p>
    <w:p w:rsidR="00162027" w:rsidRDefault="00162027" w:rsidP="00162027">
      <w:pPr>
        <w:spacing w:after="0" w:line="240" w:lineRule="auto"/>
        <w:ind w:firstLine="284"/>
        <w:jc w:val="both"/>
        <w:rPr>
          <w:rFonts w:ascii="Times New Roman" w:hAnsi="Times New Roman" w:cs="Times New Roman"/>
          <w:sz w:val="12"/>
          <w:szCs w:val="12"/>
        </w:rPr>
      </w:pPr>
    </w:p>
    <w:p w:rsidR="00162027" w:rsidRDefault="00162027" w:rsidP="00162027">
      <w:pPr>
        <w:spacing w:after="0" w:line="240" w:lineRule="auto"/>
        <w:ind w:firstLine="284"/>
        <w:jc w:val="both"/>
        <w:rPr>
          <w:rFonts w:ascii="Times New Roman" w:hAnsi="Times New Roman" w:cs="Times New Roman"/>
          <w:sz w:val="12"/>
          <w:szCs w:val="12"/>
        </w:rPr>
      </w:pPr>
    </w:p>
    <w:p w:rsidR="00162027" w:rsidRDefault="00162027" w:rsidP="00162027">
      <w:pPr>
        <w:spacing w:after="0" w:line="240" w:lineRule="auto"/>
        <w:ind w:firstLine="284"/>
        <w:jc w:val="both"/>
        <w:rPr>
          <w:rFonts w:ascii="Times New Roman" w:hAnsi="Times New Roman" w:cs="Times New Roman"/>
          <w:sz w:val="12"/>
          <w:szCs w:val="12"/>
        </w:rPr>
      </w:pPr>
    </w:p>
    <w:p w:rsidR="00162027" w:rsidRPr="006C6F7A" w:rsidRDefault="00162027" w:rsidP="00162027">
      <w:pPr>
        <w:spacing w:after="0" w:line="240" w:lineRule="auto"/>
        <w:ind w:firstLine="284"/>
        <w:jc w:val="both"/>
        <w:rPr>
          <w:rFonts w:ascii="Times New Roman" w:hAnsi="Times New Roman" w:cs="Times New Roman"/>
          <w:sz w:val="12"/>
          <w:szCs w:val="12"/>
        </w:rPr>
      </w:pPr>
    </w:p>
    <w:p w:rsidR="006C6F7A" w:rsidRPr="00B46B14" w:rsidRDefault="006C6F7A" w:rsidP="006C6F7A">
      <w:pPr>
        <w:spacing w:after="0" w:line="240" w:lineRule="auto"/>
        <w:ind w:firstLine="284"/>
        <w:jc w:val="both"/>
        <w:rPr>
          <w:rFonts w:ascii="Times New Roman" w:hAnsi="Times New Roman" w:cs="Times New Roman"/>
          <w:sz w:val="12"/>
          <w:szCs w:val="12"/>
        </w:rPr>
      </w:pPr>
    </w:p>
    <w:p w:rsidR="00F62B80" w:rsidRPr="00312925" w:rsidRDefault="00F62B80" w:rsidP="00F62B80">
      <w:pPr>
        <w:spacing w:after="0" w:line="240" w:lineRule="auto"/>
        <w:jc w:val="both"/>
        <w:rPr>
          <w:rFonts w:ascii="Times New Roman" w:hAnsi="Times New Roman" w:cs="Times New Roman"/>
          <w:sz w:val="12"/>
          <w:szCs w:val="12"/>
        </w:rPr>
      </w:pPr>
    </w:p>
    <w:p w:rsidR="00C46B50" w:rsidRPr="00C46B50" w:rsidRDefault="00C46B50" w:rsidP="00C46B50">
      <w:pP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lastRenderedPageBreak/>
        <w:t>ИНФОРМАЦИОННОЕ СООБЩЕНИЕ О ПРОВЕДЕН</w:t>
      </w:r>
      <w:proofErr w:type="gramStart"/>
      <w:r w:rsidRPr="00C46B50">
        <w:rPr>
          <w:rFonts w:ascii="Times New Roman" w:hAnsi="Times New Roman" w:cs="Times New Roman"/>
          <w:sz w:val="12"/>
          <w:szCs w:val="12"/>
        </w:rPr>
        <w:t>ИИ АУ</w:t>
      </w:r>
      <w:proofErr w:type="gramEnd"/>
      <w:r w:rsidRPr="00C46B50">
        <w:rPr>
          <w:rFonts w:ascii="Times New Roman" w:hAnsi="Times New Roman" w:cs="Times New Roman"/>
          <w:sz w:val="12"/>
          <w:szCs w:val="12"/>
        </w:rPr>
        <w:t>КЦИОНА</w:t>
      </w:r>
    </w:p>
    <w:p w:rsidR="00C46B50" w:rsidRPr="00C46B50" w:rsidRDefault="00C46B50" w:rsidP="00C46B50">
      <w:pPr>
        <w:spacing w:after="0" w:line="240" w:lineRule="auto"/>
        <w:ind w:firstLine="284"/>
        <w:jc w:val="both"/>
        <w:rPr>
          <w:rFonts w:ascii="Times New Roman" w:hAnsi="Times New Roman" w:cs="Times New Roman"/>
          <w:sz w:val="12"/>
          <w:szCs w:val="12"/>
        </w:rPr>
      </w:pPr>
      <w:proofErr w:type="gramStart"/>
      <w:r w:rsidRPr="00C46B50">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№131-р от 10.02.2023г. «О проведении аукциона на право заключения договора аренды земельного участка с видом разрешенного использования:  для индивидуального жилищного строительства» сообщает, что 22 марта 2023 года в 09 часов 00 минут, по адресу:</w:t>
      </w:r>
      <w:proofErr w:type="gramEnd"/>
      <w:r w:rsidRPr="00C46B50">
        <w:rPr>
          <w:rFonts w:ascii="Times New Roman" w:hAnsi="Times New Roman" w:cs="Times New Roman"/>
          <w:sz w:val="12"/>
          <w:szCs w:val="12"/>
        </w:rPr>
        <w:t xml:space="preserve"> </w:t>
      </w:r>
      <w:proofErr w:type="gramStart"/>
      <w:r w:rsidRPr="00C46B50">
        <w:rPr>
          <w:rFonts w:ascii="Times New Roman" w:hAnsi="Times New Roman" w:cs="Times New Roman"/>
          <w:sz w:val="12"/>
          <w:szCs w:val="12"/>
        </w:rPr>
        <w:t xml:space="preserve">Самарская область, Сергиевский район, с. Сергиевск, ул. Ленина, д. 15А, </w:t>
      </w:r>
      <w:proofErr w:type="spellStart"/>
      <w:r w:rsidRPr="00C46B50">
        <w:rPr>
          <w:rFonts w:ascii="Times New Roman" w:hAnsi="Times New Roman" w:cs="Times New Roman"/>
          <w:sz w:val="12"/>
          <w:szCs w:val="12"/>
        </w:rPr>
        <w:t>каб</w:t>
      </w:r>
      <w:proofErr w:type="spellEnd"/>
      <w:r w:rsidRPr="00C46B50">
        <w:rPr>
          <w:rFonts w:ascii="Times New Roman" w:hAnsi="Times New Roman" w:cs="Times New Roman"/>
          <w:sz w:val="12"/>
          <w:szCs w:val="12"/>
        </w:rPr>
        <w:t xml:space="preserve">. № 20 состоится аукцион, открытый по составу участников, на право заключения договора аренды земельного участка, кадастровый номер 63:31:0701005:284, площадь 1034 </w:t>
      </w:r>
      <w:proofErr w:type="spellStart"/>
      <w:r w:rsidRPr="00C46B50">
        <w:rPr>
          <w:rFonts w:ascii="Times New Roman" w:hAnsi="Times New Roman" w:cs="Times New Roman"/>
          <w:sz w:val="12"/>
          <w:szCs w:val="12"/>
        </w:rPr>
        <w:t>кв.м</w:t>
      </w:r>
      <w:proofErr w:type="spellEnd"/>
      <w:r w:rsidRPr="00C46B50">
        <w:rPr>
          <w:rFonts w:ascii="Times New Roman" w:hAnsi="Times New Roman" w:cs="Times New Roman"/>
          <w:sz w:val="12"/>
          <w:szCs w:val="12"/>
        </w:rPr>
        <w:t>., категория земель - земли населенных пунктов, вид разрешенного использования: для индивидуального жилищного строительства,  расположенный по адресу:</w:t>
      </w:r>
      <w:proofErr w:type="gramEnd"/>
      <w:r w:rsidRPr="00C46B50">
        <w:rPr>
          <w:rFonts w:ascii="Times New Roman" w:hAnsi="Times New Roman" w:cs="Times New Roman"/>
          <w:sz w:val="12"/>
          <w:szCs w:val="12"/>
        </w:rPr>
        <w:t xml:space="preserve"> Самарская область, муниципальный район Сергиевский, с. Сергиевск, ул. Сергиевская, участок №94.</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Обременения (ограничения) земельного участка – не зарегистрированы.</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Начальная цена предмета торгов: 15075,00 рублей в год. </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Шаг аукциона:  452,00 рублей. </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Сумма задатка: 15075,00 рублей.</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Срок аренды - 10 лет.</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объектов капитального строительства на земельных участках: </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Согласно Правил землепользования и застройки сельского поселения Сергиевск </w:t>
      </w:r>
      <w:proofErr w:type="spellStart"/>
      <w:r w:rsidRPr="00C46B50">
        <w:rPr>
          <w:rFonts w:ascii="Times New Roman" w:hAnsi="Times New Roman" w:cs="Times New Roman"/>
          <w:sz w:val="12"/>
          <w:szCs w:val="12"/>
        </w:rPr>
        <w:t>м.р</w:t>
      </w:r>
      <w:proofErr w:type="spellEnd"/>
      <w:r w:rsidRPr="00C46B50">
        <w:rPr>
          <w:rFonts w:ascii="Times New Roman" w:hAnsi="Times New Roman" w:cs="Times New Roman"/>
          <w:sz w:val="12"/>
          <w:szCs w:val="12"/>
        </w:rPr>
        <w:t xml:space="preserve">. Сергиевский Самарской </w:t>
      </w:r>
      <w:proofErr w:type="gramStart"/>
      <w:r w:rsidRPr="00C46B50">
        <w:rPr>
          <w:rFonts w:ascii="Times New Roman" w:hAnsi="Times New Roman" w:cs="Times New Roman"/>
          <w:sz w:val="12"/>
          <w:szCs w:val="12"/>
        </w:rPr>
        <w:t>об-</w:t>
      </w:r>
      <w:proofErr w:type="spellStart"/>
      <w:r w:rsidRPr="00C46B50">
        <w:rPr>
          <w:rFonts w:ascii="Times New Roman" w:hAnsi="Times New Roman" w:cs="Times New Roman"/>
          <w:sz w:val="12"/>
          <w:szCs w:val="12"/>
        </w:rPr>
        <w:t>ласти</w:t>
      </w:r>
      <w:proofErr w:type="spellEnd"/>
      <w:proofErr w:type="gramEnd"/>
      <w:r w:rsidRPr="00C46B50">
        <w:rPr>
          <w:rFonts w:ascii="Times New Roman" w:hAnsi="Times New Roman" w:cs="Times New Roman"/>
          <w:sz w:val="12"/>
          <w:szCs w:val="12"/>
        </w:rPr>
        <w:t xml:space="preserve"> утвержденных решением собрания представителей </w:t>
      </w:r>
      <w:proofErr w:type="spellStart"/>
      <w:r w:rsidRPr="00C46B50">
        <w:rPr>
          <w:rFonts w:ascii="Times New Roman" w:hAnsi="Times New Roman" w:cs="Times New Roman"/>
          <w:sz w:val="12"/>
          <w:szCs w:val="12"/>
        </w:rPr>
        <w:t>с.п</w:t>
      </w:r>
      <w:proofErr w:type="spellEnd"/>
      <w:r w:rsidRPr="00C46B50">
        <w:rPr>
          <w:rFonts w:ascii="Times New Roman" w:hAnsi="Times New Roman" w:cs="Times New Roman"/>
          <w:sz w:val="12"/>
          <w:szCs w:val="12"/>
        </w:rPr>
        <w:t>. Сергиевск муниципального района Сергиевский Самарской области №30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C46B50">
        <w:rPr>
          <w:rFonts w:ascii="Times New Roman" w:hAnsi="Times New Roman" w:cs="Times New Roman"/>
          <w:sz w:val="12"/>
          <w:szCs w:val="12"/>
        </w:rPr>
        <w:t>1</w:t>
      </w:r>
      <w:proofErr w:type="gramEnd"/>
      <w:r w:rsidRPr="00C46B50">
        <w:rPr>
          <w:rFonts w:ascii="Times New Roman" w:hAnsi="Times New Roman" w:cs="Times New Roman"/>
          <w:sz w:val="12"/>
          <w:szCs w:val="12"/>
        </w:rPr>
        <w:t xml:space="preserve">, минимальная площадь земельного участка для индивидуальной жилой застройки  – 600 </w:t>
      </w:r>
      <w:proofErr w:type="spellStart"/>
      <w:r w:rsidRPr="00C46B50">
        <w:rPr>
          <w:rFonts w:ascii="Times New Roman" w:hAnsi="Times New Roman" w:cs="Times New Roman"/>
          <w:sz w:val="12"/>
          <w:szCs w:val="12"/>
        </w:rPr>
        <w:t>кв.м</w:t>
      </w:r>
      <w:proofErr w:type="spellEnd"/>
      <w:r w:rsidRPr="00C46B50">
        <w:rPr>
          <w:rFonts w:ascii="Times New Roman" w:hAnsi="Times New Roman" w:cs="Times New Roman"/>
          <w:sz w:val="12"/>
          <w:szCs w:val="12"/>
        </w:rPr>
        <w:t xml:space="preserve">., максимальная площадь земельного участка для индивидуальной жилой застройки – 1500 </w:t>
      </w:r>
      <w:proofErr w:type="spellStart"/>
      <w:r w:rsidRPr="00C46B50">
        <w:rPr>
          <w:rFonts w:ascii="Times New Roman" w:hAnsi="Times New Roman" w:cs="Times New Roman"/>
          <w:sz w:val="12"/>
          <w:szCs w:val="12"/>
        </w:rPr>
        <w:t>кв.м</w:t>
      </w:r>
      <w:proofErr w:type="spellEnd"/>
      <w:r w:rsidRPr="00C46B50">
        <w:rPr>
          <w:rFonts w:ascii="Times New Roman" w:hAnsi="Times New Roman" w:cs="Times New Roman"/>
          <w:sz w:val="12"/>
          <w:szCs w:val="12"/>
        </w:rPr>
        <w:t>., максимальная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индивидуальной жилой застройки – 60%.</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земельного участка, расположенного по адресу: Самарская область, муниципальный район Сергиевский, с. Сергиевск, ул. Сергиевская, участок №94. </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На основании сведений №322/62 от 18.11.2022г. акционерного общества «Самарская сетевая компания» технологическое присоединение проектируемого объекта капитального строительства по адресу: </w:t>
      </w:r>
      <w:proofErr w:type="gramStart"/>
      <w:r w:rsidRPr="00C46B50">
        <w:rPr>
          <w:rFonts w:ascii="Times New Roman" w:hAnsi="Times New Roman" w:cs="Times New Roman"/>
          <w:sz w:val="12"/>
          <w:szCs w:val="12"/>
        </w:rPr>
        <w:t xml:space="preserve">Самарская область, муниципальный район Сергиевский, с. Сергиевск, ул. Сергиевская, участок №94 к электрическим сетям АО «Самарская сетевая компания» возможно. </w:t>
      </w:r>
      <w:proofErr w:type="gramEnd"/>
    </w:p>
    <w:p w:rsidR="00C46B50" w:rsidRPr="00C46B50" w:rsidRDefault="00C46B50" w:rsidP="00C46B50">
      <w:pPr>
        <w:spacing w:after="0" w:line="240" w:lineRule="auto"/>
        <w:ind w:firstLine="284"/>
        <w:jc w:val="both"/>
        <w:rPr>
          <w:rFonts w:ascii="Times New Roman" w:hAnsi="Times New Roman" w:cs="Times New Roman"/>
          <w:sz w:val="12"/>
          <w:szCs w:val="12"/>
        </w:rPr>
      </w:pPr>
      <w:proofErr w:type="gramStart"/>
      <w:r w:rsidRPr="00C46B50">
        <w:rPr>
          <w:rFonts w:ascii="Times New Roman" w:hAnsi="Times New Roman" w:cs="Times New Roman"/>
          <w:sz w:val="12"/>
          <w:szCs w:val="12"/>
        </w:rPr>
        <w:t xml:space="preserve">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от 27.12.2004г. № 861 (правила технологического присоединения </w:t>
      </w:r>
      <w:proofErr w:type="spellStart"/>
      <w:r w:rsidRPr="00C46B50">
        <w:rPr>
          <w:rFonts w:ascii="Times New Roman" w:hAnsi="Times New Roman" w:cs="Times New Roman"/>
          <w:sz w:val="12"/>
          <w:szCs w:val="12"/>
        </w:rPr>
        <w:t>энергопринимающих</w:t>
      </w:r>
      <w:proofErr w:type="spellEnd"/>
      <w:r w:rsidRPr="00C46B50">
        <w:rPr>
          <w:rFonts w:ascii="Times New Roman" w:hAnsi="Times New Roman" w:cs="Times New Roman"/>
          <w:sz w:val="12"/>
          <w:szCs w:val="12"/>
        </w:rPr>
        <w:t xml:space="preserve"> устройств потребителей электрической энергии, </w:t>
      </w:r>
      <w:proofErr w:type="spellStart"/>
      <w:r w:rsidRPr="00C46B50">
        <w:rPr>
          <w:rFonts w:ascii="Times New Roman" w:hAnsi="Times New Roman" w:cs="Times New Roman"/>
          <w:sz w:val="12"/>
          <w:szCs w:val="12"/>
        </w:rPr>
        <w:t>объектовпо</w:t>
      </w:r>
      <w:proofErr w:type="spellEnd"/>
      <w:r w:rsidRPr="00C46B50">
        <w:rPr>
          <w:rFonts w:ascii="Times New Roman" w:hAnsi="Times New Roman" w:cs="Times New Roman"/>
          <w:sz w:val="12"/>
          <w:szCs w:val="12"/>
        </w:rPr>
        <w:t xml:space="preserve">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после подачи заявки установленного образца на технологическое</w:t>
      </w:r>
      <w:proofErr w:type="gramEnd"/>
      <w:r w:rsidRPr="00C46B50">
        <w:rPr>
          <w:rFonts w:ascii="Times New Roman" w:hAnsi="Times New Roman" w:cs="Times New Roman"/>
          <w:sz w:val="12"/>
          <w:szCs w:val="12"/>
        </w:rPr>
        <w:t xml:space="preserve"> присоединение в адрес АО «Самарская сетевая компания».</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Дополнительно сообщаем, что размер платы за технологическое присоединение будет установлен в соответствии с утвержденными стандартизированными тарифными ставками, ставками за единицу максимальной мощности на основании приказа Министерства энергетики и жилищно-коммунального хозяйства Самарской области от 15.07.2022 года №246.</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На основании сведений №6 от 11.01.2023г. общества с ограниченной ответственностью «Сервисная Коммунальная Компания»</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1. Присоединение произвести к существующему ПВХ водопроводу Ǿ 110 мм в существующем колодце по ул. Сергиевская при помощи соединения типа «Сиделка» (ГОСТ 12.3.003-75, 52134-2003).</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4.  В месте врезки установить запорную арматуру (ГОСТ 26304-84).</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5. Трубопровод на здание выполнить из сертифицированного материала трубой ПВХ на глубине 2,2 м (ГОСТ 18599-2001).</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6. Земляные работы производить в соответствии с «Ордером на право производства земляных работ».</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7. Предельная свободная мощность водопровода 0,8 м3 в час, при скорости потока воды 1,2 м/</w:t>
      </w:r>
      <w:proofErr w:type="gramStart"/>
      <w:r w:rsidRPr="00C46B50">
        <w:rPr>
          <w:rFonts w:ascii="Times New Roman" w:hAnsi="Times New Roman" w:cs="Times New Roman"/>
          <w:sz w:val="12"/>
          <w:szCs w:val="12"/>
        </w:rPr>
        <w:t>с</w:t>
      </w:r>
      <w:proofErr w:type="gramEnd"/>
      <w:r w:rsidRPr="00C46B50">
        <w:rPr>
          <w:rFonts w:ascii="Times New Roman" w:hAnsi="Times New Roman" w:cs="Times New Roman"/>
          <w:sz w:val="12"/>
          <w:szCs w:val="12"/>
        </w:rPr>
        <w:t xml:space="preserve"> и </w:t>
      </w:r>
      <w:proofErr w:type="gramStart"/>
      <w:r w:rsidRPr="00C46B50">
        <w:rPr>
          <w:rFonts w:ascii="Times New Roman" w:hAnsi="Times New Roman" w:cs="Times New Roman"/>
          <w:sz w:val="12"/>
          <w:szCs w:val="12"/>
        </w:rPr>
        <w:t>внутреннем</w:t>
      </w:r>
      <w:proofErr w:type="gramEnd"/>
      <w:r w:rsidRPr="00C46B50">
        <w:rPr>
          <w:rFonts w:ascii="Times New Roman" w:hAnsi="Times New Roman" w:cs="Times New Roman"/>
          <w:sz w:val="12"/>
          <w:szCs w:val="12"/>
        </w:rPr>
        <w:t xml:space="preserve"> диаметре трубопровода не более 20 мм.</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8. После производства земляных работ выполнить планировку места прокладки водопровода.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9. Приемку выполненных работ производит ООО «Сервисная Коммунальная Компания» по письменному запросу.</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10. Заключить с ООО «Сервисная Коммунальная Компания» договор на отпуск воды.</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11. Срок действия технических условий – 3 года.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12. Врезку в существующий водопровод производят специалист</w:t>
      </w:r>
      <w:proofErr w:type="gramStart"/>
      <w:r w:rsidRPr="00C46B50">
        <w:rPr>
          <w:rFonts w:ascii="Times New Roman" w:hAnsi="Times New Roman" w:cs="Times New Roman"/>
          <w:sz w:val="12"/>
          <w:szCs w:val="12"/>
        </w:rPr>
        <w:t>ы ООО</w:t>
      </w:r>
      <w:proofErr w:type="gramEnd"/>
      <w:r w:rsidRPr="00C46B50">
        <w:rPr>
          <w:rFonts w:ascii="Times New Roman" w:hAnsi="Times New Roman" w:cs="Times New Roman"/>
          <w:sz w:val="12"/>
          <w:szCs w:val="12"/>
        </w:rPr>
        <w:t xml:space="preserve"> «СКК» после выполнения пунктов 1-11 настоящих технических условий.</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В соответствии с письмом № 31-05/21491/УПТП/7 от 22.11.2022 г. Общества с ограниченной ответственностью «</w:t>
      </w:r>
      <w:proofErr w:type="spellStart"/>
      <w:r w:rsidRPr="00C46B50">
        <w:rPr>
          <w:rFonts w:ascii="Times New Roman" w:hAnsi="Times New Roman" w:cs="Times New Roman"/>
          <w:sz w:val="12"/>
          <w:szCs w:val="12"/>
        </w:rPr>
        <w:t>Средневолжская</w:t>
      </w:r>
      <w:proofErr w:type="spellEnd"/>
      <w:r w:rsidRPr="00C46B50">
        <w:rPr>
          <w:rFonts w:ascii="Times New Roman" w:hAnsi="Times New Roman" w:cs="Times New Roman"/>
          <w:sz w:val="12"/>
          <w:szCs w:val="12"/>
        </w:rPr>
        <w:t xml:space="preserve"> газовая компания» техническая возможность присоединения к сети газораспределения имеется.</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Кроме того, сообщаем запрашиваемую информацию, а именно:</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1. максимальная нагрузка (часовой расход газа) – в соответствии с п.2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2. сроки подключения (технологического присоединения) в соответствии с </w:t>
      </w:r>
      <w:proofErr w:type="spellStart"/>
      <w:r w:rsidRPr="00C46B50">
        <w:rPr>
          <w:rFonts w:ascii="Times New Roman" w:hAnsi="Times New Roman" w:cs="Times New Roman"/>
          <w:sz w:val="12"/>
          <w:szCs w:val="12"/>
        </w:rPr>
        <w:t>пп</w:t>
      </w:r>
      <w:proofErr w:type="spellEnd"/>
      <w:r w:rsidRPr="00C46B50">
        <w:rPr>
          <w:rFonts w:ascii="Times New Roman" w:hAnsi="Times New Roman" w:cs="Times New Roman"/>
          <w:sz w:val="12"/>
          <w:szCs w:val="12"/>
        </w:rPr>
        <w:t>. 53 и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3. срок действия технических условий – 36 месяцев;</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4. размер платы за подключение (технологическое присоединение) – в соответствии с п.70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 со следующими документами:</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1. Заявка о подключении (технологическом присоединения) объекта капитального строительства к газораспределительной сет</w:t>
      </w:r>
      <w:proofErr w:type="gramStart"/>
      <w:r w:rsidRPr="00C46B50">
        <w:rPr>
          <w:rFonts w:ascii="Times New Roman" w:hAnsi="Times New Roman" w:cs="Times New Roman"/>
          <w:sz w:val="12"/>
          <w:szCs w:val="12"/>
        </w:rPr>
        <w:t>и ООО</w:t>
      </w:r>
      <w:proofErr w:type="gramEnd"/>
      <w:r w:rsidRPr="00C46B50">
        <w:rPr>
          <w:rFonts w:ascii="Times New Roman" w:hAnsi="Times New Roman" w:cs="Times New Roman"/>
          <w:sz w:val="12"/>
          <w:szCs w:val="12"/>
        </w:rPr>
        <w:t xml:space="preserve"> «СВГК»;</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lastRenderedPageBreak/>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7 </w:t>
      </w:r>
      <w:proofErr w:type="spellStart"/>
      <w:r w:rsidRPr="00C46B50">
        <w:rPr>
          <w:rFonts w:ascii="Times New Roman" w:hAnsi="Times New Roman" w:cs="Times New Roman"/>
          <w:sz w:val="12"/>
          <w:szCs w:val="12"/>
        </w:rPr>
        <w:t>м</w:t>
      </w:r>
      <w:proofErr w:type="gramStart"/>
      <w:r w:rsidRPr="00C46B50">
        <w:rPr>
          <w:rFonts w:ascii="Times New Roman" w:hAnsi="Times New Roman" w:cs="Times New Roman"/>
          <w:sz w:val="12"/>
          <w:szCs w:val="12"/>
        </w:rPr>
        <w:t>.к</w:t>
      </w:r>
      <w:proofErr w:type="gramEnd"/>
      <w:r w:rsidRPr="00C46B50">
        <w:rPr>
          <w:rFonts w:ascii="Times New Roman" w:hAnsi="Times New Roman" w:cs="Times New Roman"/>
          <w:sz w:val="12"/>
          <w:szCs w:val="12"/>
        </w:rPr>
        <w:t>уб</w:t>
      </w:r>
      <w:proofErr w:type="spellEnd"/>
      <w:r w:rsidRPr="00C46B50">
        <w:rPr>
          <w:rFonts w:ascii="Times New Roman" w:hAnsi="Times New Roman" w:cs="Times New Roman"/>
          <w:sz w:val="12"/>
          <w:szCs w:val="12"/>
        </w:rPr>
        <w:t>);</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X и Y) земельного участка.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Заявки на участие в аукционе принимаются ежедневно в рабочие дни с 15 февраля 2023 г. по 16 марта 2023 г. с 10 ч 00 мин до 16 ч 00 мин (перерыв с 12 ч 00 мин  до 13 ч 00 мин); 22 февраля 2023 г.;  07 марта 2023 г. и 17 марта 2023г. с 10 ч 00 мин до 12 ч 00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C46B50">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Дата определения участников аукциона: 20 марта 2023 г.</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Регистрация участников аукциона будет осуществляться 22 марта 2023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C46B50">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Для участия в аукционе заявители представляют следующие документы:</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1. Заявка </w:t>
      </w:r>
      <w:proofErr w:type="gramStart"/>
      <w:r w:rsidRPr="00C46B50">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C46B50">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2. Копии документов, удостоверяющих личность (для физических лиц).</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3. Надлежащим образом заверенный перевод </w:t>
      </w:r>
      <w:proofErr w:type="gramStart"/>
      <w:r w:rsidRPr="00C46B50">
        <w:rPr>
          <w:rFonts w:ascii="Times New Roman"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46B50">
        <w:rPr>
          <w:rFonts w:ascii="Times New Roman" w:hAnsi="Times New Roman" w:cs="Times New Roman"/>
          <w:sz w:val="12"/>
          <w:szCs w:val="12"/>
        </w:rPr>
        <w:t>, если заявителем является иностранное юридическое лицо.</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4. Документы, подтверждающие внесение задатка. </w:t>
      </w:r>
    </w:p>
    <w:p w:rsidR="00C46B50" w:rsidRPr="00C46B50" w:rsidRDefault="00C46B50" w:rsidP="00C46B50">
      <w:pPr>
        <w:spacing w:after="0" w:line="240" w:lineRule="auto"/>
        <w:ind w:firstLine="284"/>
        <w:jc w:val="both"/>
        <w:rPr>
          <w:rFonts w:ascii="Times New Roman" w:hAnsi="Times New Roman" w:cs="Times New Roman"/>
          <w:sz w:val="12"/>
          <w:szCs w:val="12"/>
        </w:rPr>
      </w:pPr>
      <w:proofErr w:type="gramStart"/>
      <w:r w:rsidRPr="00C46B50">
        <w:rPr>
          <w:rFonts w:ascii="Times New Roman" w:hAnsi="Times New Roman" w:cs="Times New Roman"/>
          <w:sz w:val="12"/>
          <w:szCs w:val="12"/>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C46B50">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В случае</w:t>
      </w:r>
      <w:proofErr w:type="gramStart"/>
      <w:r w:rsidRPr="00C46B50">
        <w:rPr>
          <w:rFonts w:ascii="Times New Roman" w:hAnsi="Times New Roman" w:cs="Times New Roman"/>
          <w:sz w:val="12"/>
          <w:szCs w:val="12"/>
        </w:rPr>
        <w:t>,</w:t>
      </w:r>
      <w:proofErr w:type="gramEnd"/>
      <w:r w:rsidRPr="00C46B50">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Основаниями не допуска заявителя к участию в аукционе являются:</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сведений; </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2) </w:t>
      </w:r>
      <w:proofErr w:type="spellStart"/>
      <w:r w:rsidRPr="00C46B50">
        <w:rPr>
          <w:rFonts w:ascii="Times New Roman" w:hAnsi="Times New Roman" w:cs="Times New Roman"/>
          <w:sz w:val="12"/>
          <w:szCs w:val="12"/>
        </w:rPr>
        <w:t>непоступление</w:t>
      </w:r>
      <w:proofErr w:type="spellEnd"/>
      <w:r w:rsidRPr="00C46B50">
        <w:rPr>
          <w:rFonts w:ascii="Times New Roman" w:hAnsi="Times New Roman" w:cs="Times New Roman"/>
          <w:sz w:val="12"/>
          <w:szCs w:val="12"/>
        </w:rPr>
        <w:t xml:space="preserve"> задатка на дату рассмотрения заявок на участие в аукционе;</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Порядок проведения аукциона.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1. Аукцион проводится в указанном в извещении о проведен</w:t>
      </w:r>
      <w:proofErr w:type="gramStart"/>
      <w:r w:rsidRPr="00C46B50">
        <w:rPr>
          <w:rFonts w:ascii="Times New Roman" w:hAnsi="Times New Roman" w:cs="Times New Roman"/>
          <w:sz w:val="12"/>
          <w:szCs w:val="12"/>
        </w:rPr>
        <w:t>ии ау</w:t>
      </w:r>
      <w:proofErr w:type="gramEnd"/>
      <w:r w:rsidRPr="00C46B50">
        <w:rPr>
          <w:rFonts w:ascii="Times New Roman" w:hAnsi="Times New Roman" w:cs="Times New Roman"/>
          <w:sz w:val="12"/>
          <w:szCs w:val="12"/>
        </w:rPr>
        <w:t>кциона месте, в соответствующий день и час.</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2. Аукцион проводится в следующем порядке:</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а) аукцион ведет аукционист;</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в) участникам аукциона выдаются пронумерованные карточки, которые они поднимают после оглашения аукционистом начальной цены или начального размера арендной платы;</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г) каждая последующая цена, превышающая предыдущую цену на «шаг аукциона», </w:t>
      </w:r>
      <w:proofErr w:type="gramStart"/>
      <w:r w:rsidRPr="00C46B50">
        <w:rPr>
          <w:rFonts w:ascii="Times New Roman" w:hAnsi="Times New Roman" w:cs="Times New Roman"/>
          <w:sz w:val="12"/>
          <w:szCs w:val="12"/>
        </w:rPr>
        <w:t>заявляется</w:t>
      </w:r>
      <w:proofErr w:type="gramEnd"/>
      <w:r w:rsidRPr="00C46B50">
        <w:rPr>
          <w:rFonts w:ascii="Times New Roman" w:hAnsi="Times New Roman" w:cs="Times New Roman"/>
          <w:sz w:val="12"/>
          <w:szCs w:val="12"/>
        </w:rPr>
        <w:t xml:space="preserve"> участниками аукциона путем поднятия карточек. В случае заявления цены, кратной «шагу аукциона», эта цена </w:t>
      </w:r>
      <w:proofErr w:type="gramStart"/>
      <w:r w:rsidRPr="00C46B50">
        <w:rPr>
          <w:rFonts w:ascii="Times New Roman" w:hAnsi="Times New Roman" w:cs="Times New Roman"/>
          <w:sz w:val="12"/>
          <w:szCs w:val="12"/>
        </w:rPr>
        <w:t>заявляется</w:t>
      </w:r>
      <w:proofErr w:type="gramEnd"/>
      <w:r w:rsidRPr="00C46B50">
        <w:rPr>
          <w:rFonts w:ascii="Times New Roman" w:hAnsi="Times New Roman" w:cs="Times New Roman"/>
          <w:sz w:val="12"/>
          <w:szCs w:val="12"/>
        </w:rPr>
        <w:t xml:space="preserve"> участниками аукциона путем поднятия карточек и ее оглашения;</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д) по завершен</w:t>
      </w:r>
      <w:proofErr w:type="gramStart"/>
      <w:r w:rsidRPr="00C46B50">
        <w:rPr>
          <w:rFonts w:ascii="Times New Roman" w:hAnsi="Times New Roman" w:cs="Times New Roman"/>
          <w:sz w:val="12"/>
          <w:szCs w:val="12"/>
        </w:rPr>
        <w:t>ии ау</w:t>
      </w:r>
      <w:proofErr w:type="gramEnd"/>
      <w:r w:rsidRPr="00C46B50">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C46B50">
        <w:rPr>
          <w:rFonts w:ascii="Times New Roman" w:hAnsi="Times New Roman" w:cs="Times New Roman"/>
          <w:sz w:val="12"/>
          <w:szCs w:val="12"/>
        </w:rPr>
        <w:t>которое</w:t>
      </w:r>
      <w:proofErr w:type="gramEnd"/>
      <w:r w:rsidRPr="00C46B50">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lastRenderedPageBreak/>
        <w:t>Организатор аукциона вправе отказаться от проведения аукциона не позднее, чем за пять рабочих дней до дня проведения аукциона.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Банковские реквизиты для внесения задатка: </w:t>
      </w:r>
    </w:p>
    <w:p w:rsidR="00C46B50" w:rsidRPr="00C46B50" w:rsidRDefault="00C46B50" w:rsidP="00C46B50">
      <w:pPr>
        <w:spacing w:after="0" w:line="240" w:lineRule="auto"/>
        <w:ind w:firstLine="284"/>
        <w:jc w:val="both"/>
        <w:rPr>
          <w:rFonts w:ascii="Times New Roman" w:hAnsi="Times New Roman" w:cs="Times New Roman"/>
          <w:sz w:val="12"/>
          <w:szCs w:val="12"/>
        </w:rPr>
      </w:pPr>
      <w:proofErr w:type="gramStart"/>
      <w:r w:rsidRPr="00C46B50">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C46B50">
        <w:rPr>
          <w:rFonts w:ascii="Times New Roman" w:hAnsi="Times New Roman" w:cs="Times New Roman"/>
          <w:sz w:val="12"/>
          <w:szCs w:val="12"/>
        </w:rPr>
        <w:t xml:space="preserve"> Задаток можно внести </w:t>
      </w:r>
      <w:proofErr w:type="gramStart"/>
      <w:r w:rsidRPr="00C46B50">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C46B50">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w:t>
      </w:r>
      <w:r>
        <w:rPr>
          <w:rFonts w:ascii="Times New Roman" w:hAnsi="Times New Roman" w:cs="Times New Roman"/>
          <w:sz w:val="12"/>
          <w:szCs w:val="12"/>
        </w:rPr>
        <w:t>а со счета организатора торгов.</w:t>
      </w:r>
    </w:p>
    <w:p w:rsidR="00C46B50" w:rsidRPr="00C46B50" w:rsidRDefault="00C46B50" w:rsidP="00C46B50">
      <w:pP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t>Проект договора аренды земельного участка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село Сергиевск Самарской области</w:t>
      </w:r>
      <w:r w:rsidRPr="00C46B50">
        <w:rPr>
          <w:rFonts w:ascii="Times New Roman" w:hAnsi="Times New Roman" w:cs="Times New Roman"/>
          <w:sz w:val="12"/>
          <w:szCs w:val="12"/>
        </w:rPr>
        <w:tab/>
      </w:r>
      <w:r>
        <w:rPr>
          <w:rFonts w:ascii="Times New Roman" w:hAnsi="Times New Roman" w:cs="Times New Roman"/>
          <w:sz w:val="12"/>
          <w:szCs w:val="12"/>
        </w:rPr>
        <w:t xml:space="preserve">                                                                                                                                      </w:t>
      </w:r>
      <w:r w:rsidRPr="00C46B50">
        <w:rPr>
          <w:rFonts w:ascii="Times New Roman" w:hAnsi="Times New Roman" w:cs="Times New Roman"/>
          <w:sz w:val="12"/>
          <w:szCs w:val="12"/>
        </w:rPr>
        <w:t>Дата заключения договора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hAnsi="Times New Roman" w:cs="Times New Roman"/>
          <w:sz w:val="12"/>
          <w:szCs w:val="12"/>
        </w:rPr>
        <w:t xml:space="preserve">ий  договор  о  нижеследующем: </w:t>
      </w:r>
    </w:p>
    <w:p w:rsidR="00C46B50" w:rsidRPr="00C46B50" w:rsidRDefault="00C46B50" w:rsidP="00C46B5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w:t>
      </w:r>
      <w:r w:rsidRPr="00C46B50">
        <w:rPr>
          <w:rFonts w:ascii="Times New Roman" w:hAnsi="Times New Roman" w:cs="Times New Roman"/>
          <w:sz w:val="12"/>
          <w:szCs w:val="12"/>
        </w:rPr>
        <w:t>Предмет договора.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1.1. </w:t>
      </w:r>
      <w:proofErr w:type="gramStart"/>
      <w:r w:rsidRPr="00C46B50">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hAnsi="Times New Roman" w:cs="Times New Roman"/>
          <w:sz w:val="12"/>
          <w:szCs w:val="12"/>
        </w:rPr>
        <w:t xml:space="preserve"> земле» № 94-ГД от 11.03.2005г.</w:t>
      </w:r>
    </w:p>
    <w:p w:rsidR="00C46B50" w:rsidRPr="00C46B50" w:rsidRDefault="00C46B50" w:rsidP="00C46B5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w:t>
      </w:r>
      <w:r w:rsidRPr="00C46B50">
        <w:rPr>
          <w:rFonts w:ascii="Times New Roman" w:hAnsi="Times New Roman" w:cs="Times New Roman"/>
          <w:sz w:val="12"/>
          <w:szCs w:val="12"/>
        </w:rPr>
        <w:t>Обременения земельного участка.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rsidR="00C46B50" w:rsidRPr="00C46B50" w:rsidRDefault="00C46B50" w:rsidP="00C46B5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w:t>
      </w:r>
      <w:r w:rsidRPr="00C46B50">
        <w:rPr>
          <w:rFonts w:ascii="Times New Roman" w:hAnsi="Times New Roman" w:cs="Times New Roman"/>
          <w:sz w:val="12"/>
          <w:szCs w:val="12"/>
        </w:rPr>
        <w:t>Срок договора.</w:t>
      </w:r>
    </w:p>
    <w:p w:rsidR="00C46B50" w:rsidRPr="00C46B50" w:rsidRDefault="00C46B50" w:rsidP="00C46B5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w:t>
      </w:r>
      <w:r w:rsidRPr="00C46B50">
        <w:rPr>
          <w:rFonts w:ascii="Times New Roman" w:hAnsi="Times New Roman" w:cs="Times New Roman"/>
          <w:sz w:val="12"/>
          <w:szCs w:val="12"/>
        </w:rPr>
        <w:t xml:space="preserve">Срок аренды «Участка» устанавливается </w:t>
      </w:r>
      <w:proofErr w:type="gramStart"/>
      <w:r w:rsidRPr="00C46B50">
        <w:rPr>
          <w:rFonts w:ascii="Times New Roman" w:hAnsi="Times New Roman" w:cs="Times New Roman"/>
          <w:sz w:val="12"/>
          <w:szCs w:val="12"/>
        </w:rPr>
        <w:t>с</w:t>
      </w:r>
      <w:proofErr w:type="gramEnd"/>
      <w:r w:rsidRPr="00C46B50">
        <w:rPr>
          <w:rFonts w:ascii="Times New Roman" w:hAnsi="Times New Roman" w:cs="Times New Roman"/>
          <w:sz w:val="12"/>
          <w:szCs w:val="12"/>
        </w:rPr>
        <w:t xml:space="preserve"> _____ по _______.</w:t>
      </w:r>
    </w:p>
    <w:p w:rsidR="00C46B50" w:rsidRPr="00C46B50" w:rsidRDefault="00C46B50" w:rsidP="00C46B5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Pr="00C46B50">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C46B50">
        <w:rPr>
          <w:rFonts w:ascii="Times New Roman" w:hAnsi="Times New Roman" w:cs="Times New Roman"/>
          <w:sz w:val="12"/>
          <w:szCs w:val="12"/>
        </w:rPr>
        <w:t>отношения</w:t>
      </w:r>
      <w:proofErr w:type="gramEnd"/>
      <w:r w:rsidRPr="00C46B50">
        <w:rPr>
          <w:rFonts w:ascii="Times New Roman" w:hAnsi="Times New Roman" w:cs="Times New Roman"/>
          <w:sz w:val="12"/>
          <w:szCs w:val="12"/>
        </w:rPr>
        <w:t xml:space="preserve"> возникшие с _______.</w:t>
      </w:r>
    </w:p>
    <w:p w:rsidR="00C46B50" w:rsidRPr="00C46B50" w:rsidRDefault="00C46B50" w:rsidP="00C46B50">
      <w:pPr>
        <w:spacing w:after="0" w:line="240" w:lineRule="auto"/>
        <w:ind w:firstLine="284"/>
        <w:jc w:val="both"/>
        <w:rPr>
          <w:rFonts w:ascii="Times New Roman" w:hAnsi="Times New Roman" w:cs="Times New Roman"/>
          <w:sz w:val="12"/>
          <w:szCs w:val="12"/>
        </w:rPr>
      </w:pPr>
    </w:p>
    <w:p w:rsidR="00C46B50" w:rsidRPr="00C46B50" w:rsidRDefault="00C46B50" w:rsidP="00C46B5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4.</w:t>
      </w:r>
      <w:r w:rsidRPr="00C46B50">
        <w:rPr>
          <w:rFonts w:ascii="Times New Roman" w:hAnsi="Times New Roman" w:cs="Times New Roman"/>
          <w:sz w:val="12"/>
          <w:szCs w:val="12"/>
        </w:rPr>
        <w:t>Арендная плата.</w:t>
      </w:r>
    </w:p>
    <w:p w:rsidR="00C46B50" w:rsidRPr="00C46B50" w:rsidRDefault="00C46B50" w:rsidP="00C46B5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4.1.</w:t>
      </w:r>
      <w:r w:rsidRPr="00C46B50">
        <w:rPr>
          <w:rFonts w:ascii="Times New Roman" w:hAnsi="Times New Roman" w:cs="Times New Roman"/>
          <w:sz w:val="12"/>
          <w:szCs w:val="12"/>
        </w:rPr>
        <w:t xml:space="preserve">Размер арендной платы за земельный участок, расположенный по адресу: _____________, </w:t>
      </w:r>
      <w:proofErr w:type="gramStart"/>
      <w:r w:rsidRPr="00C46B50">
        <w:rPr>
          <w:rFonts w:ascii="Times New Roman" w:hAnsi="Times New Roman" w:cs="Times New Roman"/>
          <w:sz w:val="12"/>
          <w:szCs w:val="12"/>
        </w:rPr>
        <w:t>согласно Протокола</w:t>
      </w:r>
      <w:proofErr w:type="gramEnd"/>
      <w:r w:rsidRPr="00C46B50">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УФК по Самарской области (КУМИ </w:t>
      </w:r>
      <w:proofErr w:type="spellStart"/>
      <w:r w:rsidRPr="00C46B50">
        <w:rPr>
          <w:rFonts w:ascii="Times New Roman" w:hAnsi="Times New Roman" w:cs="Times New Roman"/>
          <w:sz w:val="12"/>
          <w:szCs w:val="12"/>
        </w:rPr>
        <w:t>м.р</w:t>
      </w:r>
      <w:proofErr w:type="spellEnd"/>
      <w:r w:rsidRPr="00C46B50">
        <w:rPr>
          <w:rFonts w:ascii="Times New Roman" w:hAnsi="Times New Roman" w:cs="Times New Roman"/>
          <w:sz w:val="12"/>
          <w:szCs w:val="12"/>
        </w:rPr>
        <w:t xml:space="preserve">. Сергиевский Самарской области </w:t>
      </w:r>
      <w:proofErr w:type="gramStart"/>
      <w:r w:rsidRPr="00C46B50">
        <w:rPr>
          <w:rFonts w:ascii="Times New Roman" w:hAnsi="Times New Roman" w:cs="Times New Roman"/>
          <w:sz w:val="12"/>
          <w:szCs w:val="12"/>
        </w:rPr>
        <w:t>л</w:t>
      </w:r>
      <w:proofErr w:type="gramEnd"/>
      <w:r w:rsidRPr="00C46B50">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4.4. Арендная плата начисляется </w:t>
      </w:r>
      <w:proofErr w:type="gramStart"/>
      <w:r w:rsidRPr="00C46B50">
        <w:rPr>
          <w:rFonts w:ascii="Times New Roman" w:hAnsi="Times New Roman" w:cs="Times New Roman"/>
          <w:sz w:val="12"/>
          <w:szCs w:val="12"/>
        </w:rPr>
        <w:t>с</w:t>
      </w:r>
      <w:proofErr w:type="gramEnd"/>
      <w:r w:rsidRPr="00C46B50">
        <w:rPr>
          <w:rFonts w:ascii="Times New Roman" w:hAnsi="Times New Roman" w:cs="Times New Roman"/>
          <w:sz w:val="12"/>
          <w:szCs w:val="12"/>
        </w:rPr>
        <w:t xml:space="preserve"> _______.</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C46B50" w:rsidRPr="00C46B50" w:rsidRDefault="00C46B50" w:rsidP="00C46B50">
      <w:pPr>
        <w:spacing w:after="0" w:line="240" w:lineRule="auto"/>
        <w:ind w:firstLine="284"/>
        <w:jc w:val="both"/>
        <w:rPr>
          <w:rFonts w:ascii="Times New Roman" w:hAnsi="Times New Roman" w:cs="Times New Roman"/>
          <w:sz w:val="12"/>
          <w:szCs w:val="12"/>
        </w:rPr>
      </w:pPr>
    </w:p>
    <w:p w:rsidR="00C46B50" w:rsidRPr="00C46B50" w:rsidRDefault="00C46B50" w:rsidP="00C46B5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5.</w:t>
      </w:r>
      <w:r w:rsidRPr="00C46B50">
        <w:rPr>
          <w:rFonts w:ascii="Times New Roman" w:hAnsi="Times New Roman" w:cs="Times New Roman"/>
          <w:sz w:val="12"/>
          <w:szCs w:val="12"/>
        </w:rPr>
        <w:t>Права и обязанности сторон.</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5.1. «Арендодатель» имеет право:</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5.2. «Арендодатель» обязан:</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5.2.1. Выполнять в полном объеме все условия Договора.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5.3. «Арендатор» имеет право:</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5.3.1. Использовать «Участок» на условиях, установленных Договором.</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5.4. «Арендатор» обязан:</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5.4.1. Выполнять в полном объеме все условия Договора.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5.4.3. Уплачивать в размере и на условиях, установленных договором, арендную плату.</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lastRenderedPageBreak/>
        <w:t>5.4.7. Письменно в десятидневный срок уведомить «Арендодателя» об изменении своих реквизитов.</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5.5. «Арендодатель» и «Арендатор» имеют иные права и </w:t>
      </w:r>
      <w:proofErr w:type="gramStart"/>
      <w:r w:rsidRPr="00C46B50">
        <w:rPr>
          <w:rFonts w:ascii="Times New Roman" w:hAnsi="Times New Roman" w:cs="Times New Roman"/>
          <w:sz w:val="12"/>
          <w:szCs w:val="12"/>
        </w:rPr>
        <w:t>несут иные обязанности</w:t>
      </w:r>
      <w:proofErr w:type="gramEnd"/>
      <w:r w:rsidRPr="00C46B50">
        <w:rPr>
          <w:rFonts w:ascii="Times New Roman" w:hAnsi="Times New Roman" w:cs="Times New Roman"/>
          <w:sz w:val="12"/>
          <w:szCs w:val="12"/>
        </w:rPr>
        <w:t>, установленные законодательством РФ.</w:t>
      </w:r>
    </w:p>
    <w:p w:rsidR="00C46B50" w:rsidRPr="00C46B50" w:rsidRDefault="00C46B50" w:rsidP="00C46B50">
      <w:pPr>
        <w:spacing w:after="0" w:line="240" w:lineRule="auto"/>
        <w:ind w:firstLine="284"/>
        <w:jc w:val="both"/>
        <w:rPr>
          <w:rFonts w:ascii="Times New Roman" w:hAnsi="Times New Roman" w:cs="Times New Roman"/>
          <w:sz w:val="12"/>
          <w:szCs w:val="12"/>
        </w:rPr>
      </w:pPr>
    </w:p>
    <w:p w:rsidR="00C46B50" w:rsidRPr="00C46B50" w:rsidRDefault="00C46B50" w:rsidP="00C46B5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6.</w:t>
      </w:r>
      <w:r w:rsidRPr="00C46B50">
        <w:rPr>
          <w:rFonts w:ascii="Times New Roman" w:hAnsi="Times New Roman" w:cs="Times New Roman"/>
          <w:sz w:val="12"/>
          <w:szCs w:val="12"/>
        </w:rPr>
        <w:t>Ответственность сторон.</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Pr>
          <w:rFonts w:ascii="Times New Roman" w:hAnsi="Times New Roman" w:cs="Times New Roman"/>
          <w:sz w:val="12"/>
          <w:szCs w:val="12"/>
        </w:rPr>
        <w:t>смотренных настоящим Договором.</w:t>
      </w:r>
    </w:p>
    <w:p w:rsidR="00C46B50" w:rsidRPr="00C46B50" w:rsidRDefault="00C46B50" w:rsidP="00C46B5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7.</w:t>
      </w:r>
      <w:r w:rsidRPr="00C46B50">
        <w:rPr>
          <w:rFonts w:ascii="Times New Roman" w:hAnsi="Times New Roman" w:cs="Times New Roman"/>
          <w:sz w:val="12"/>
          <w:szCs w:val="12"/>
        </w:rPr>
        <w:t>Изменение, расторжение и прекращение Договора.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C46B50">
        <w:rPr>
          <w:rFonts w:ascii="Times New Roman" w:hAnsi="Times New Roman" w:cs="Times New Roman"/>
          <w:sz w:val="12"/>
          <w:szCs w:val="12"/>
        </w:rPr>
        <w:t>с даты</w:t>
      </w:r>
      <w:proofErr w:type="gramEnd"/>
      <w:r w:rsidRPr="00C46B50">
        <w:rPr>
          <w:rFonts w:ascii="Times New Roman" w:hAnsi="Times New Roman" w:cs="Times New Roman"/>
          <w:sz w:val="12"/>
          <w:szCs w:val="12"/>
        </w:rPr>
        <w:t xml:space="preserve"> государственной регистрации и является неотъемлемой частью Договора.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7.2. </w:t>
      </w:r>
      <w:proofErr w:type="gramStart"/>
      <w:r w:rsidRPr="00C46B50">
        <w:rPr>
          <w:rFonts w:ascii="Times New Roman" w:hAnsi="Times New Roman" w:cs="Times New Roman"/>
          <w:sz w:val="12"/>
          <w:szCs w:val="12"/>
        </w:rPr>
        <w:t>Договор</w:t>
      </w:r>
      <w:proofErr w:type="gramEnd"/>
      <w:r w:rsidRPr="00C46B50">
        <w:rPr>
          <w:rFonts w:ascii="Times New Roman"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rsidR="00C46B50" w:rsidRPr="00C46B50" w:rsidRDefault="00C46B50" w:rsidP="00C46B5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8.</w:t>
      </w:r>
      <w:r w:rsidRPr="00C46B50">
        <w:rPr>
          <w:rFonts w:ascii="Times New Roman" w:hAnsi="Times New Roman" w:cs="Times New Roman"/>
          <w:sz w:val="12"/>
          <w:szCs w:val="12"/>
        </w:rPr>
        <w:t>Рассмотрение и урегулирование споров.</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C46B50" w:rsidRPr="00C46B50" w:rsidRDefault="00C46B50" w:rsidP="00C46B50">
      <w:pPr>
        <w:spacing w:after="0" w:line="240" w:lineRule="auto"/>
        <w:ind w:firstLine="284"/>
        <w:jc w:val="both"/>
        <w:rPr>
          <w:rFonts w:ascii="Times New Roman" w:hAnsi="Times New Roman" w:cs="Times New Roman"/>
          <w:sz w:val="12"/>
          <w:szCs w:val="12"/>
        </w:rPr>
      </w:pPr>
    </w:p>
    <w:p w:rsidR="00C46B50" w:rsidRPr="00C46B50" w:rsidRDefault="00C46B50" w:rsidP="00C46B5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9.</w:t>
      </w:r>
      <w:r w:rsidRPr="00C46B50">
        <w:rPr>
          <w:rFonts w:ascii="Times New Roman" w:hAnsi="Times New Roman" w:cs="Times New Roman"/>
          <w:sz w:val="12"/>
          <w:szCs w:val="12"/>
        </w:rPr>
        <w:t>Неотъемлемой частью договора является.</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9.2. Неотъемлемой частью договора является акт приема-передачи земельного участка.</w:t>
      </w:r>
    </w:p>
    <w:p w:rsidR="00C46B50" w:rsidRPr="00C46B50" w:rsidRDefault="00C46B50" w:rsidP="00C46B50">
      <w:pPr>
        <w:spacing w:after="0" w:line="240" w:lineRule="auto"/>
        <w:ind w:firstLine="284"/>
        <w:jc w:val="both"/>
        <w:rPr>
          <w:rFonts w:ascii="Times New Roman" w:hAnsi="Times New Roman" w:cs="Times New Roman"/>
          <w:sz w:val="12"/>
          <w:szCs w:val="12"/>
        </w:rPr>
      </w:pPr>
    </w:p>
    <w:p w:rsidR="00C46B50" w:rsidRPr="00C46B50" w:rsidRDefault="00C46B50" w:rsidP="00C46B5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10.</w:t>
      </w:r>
      <w:r w:rsidRPr="00C46B50">
        <w:rPr>
          <w:rFonts w:ascii="Times New Roman" w:hAnsi="Times New Roman" w:cs="Times New Roman"/>
          <w:sz w:val="12"/>
          <w:szCs w:val="12"/>
        </w:rPr>
        <w:t>Адреса и подписи  сторон.</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«Арендодатель»:</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«Арендатор»:</w:t>
      </w:r>
    </w:p>
    <w:p w:rsidR="00C46B50" w:rsidRPr="00C46B50" w:rsidRDefault="00C46B50" w:rsidP="00C46B50">
      <w:pP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t>Форма заявки на участие в аукционе</w:t>
      </w:r>
    </w:p>
    <w:p w:rsidR="00C46B50" w:rsidRPr="00C46B50" w:rsidRDefault="00C46B50" w:rsidP="00C46B50">
      <w:pPr>
        <w:spacing w:after="0" w:line="240" w:lineRule="auto"/>
        <w:ind w:firstLine="284"/>
        <w:jc w:val="right"/>
        <w:rPr>
          <w:rFonts w:ascii="Times New Roman" w:hAnsi="Times New Roman" w:cs="Times New Roman"/>
          <w:sz w:val="12"/>
          <w:szCs w:val="12"/>
        </w:rPr>
      </w:pPr>
      <w:r w:rsidRPr="00C46B50">
        <w:rPr>
          <w:rFonts w:ascii="Times New Roman" w:hAnsi="Times New Roman" w:cs="Times New Roman"/>
          <w:sz w:val="12"/>
          <w:szCs w:val="12"/>
        </w:rPr>
        <w:t>Регистрационный  номер_______</w:t>
      </w:r>
    </w:p>
    <w:p w:rsidR="00C46B50" w:rsidRPr="00C46B50" w:rsidRDefault="00C46B50" w:rsidP="00C46B50">
      <w:pPr>
        <w:spacing w:after="0" w:line="240" w:lineRule="auto"/>
        <w:ind w:firstLine="284"/>
        <w:jc w:val="right"/>
        <w:rPr>
          <w:rFonts w:ascii="Times New Roman" w:hAnsi="Times New Roman" w:cs="Times New Roman"/>
          <w:sz w:val="12"/>
          <w:szCs w:val="12"/>
        </w:rPr>
      </w:pPr>
      <w:r w:rsidRPr="00C46B50">
        <w:rPr>
          <w:rFonts w:ascii="Times New Roman" w:hAnsi="Times New Roman" w:cs="Times New Roman"/>
          <w:sz w:val="12"/>
          <w:szCs w:val="12"/>
        </w:rPr>
        <w:t>от «_____» ___________2023года</w:t>
      </w:r>
    </w:p>
    <w:p w:rsidR="00C46B50" w:rsidRPr="00C46B50" w:rsidRDefault="00C46B50" w:rsidP="00C46B50">
      <w:pPr>
        <w:spacing w:after="0" w:line="240" w:lineRule="auto"/>
        <w:ind w:firstLine="284"/>
        <w:jc w:val="right"/>
        <w:rPr>
          <w:rFonts w:ascii="Times New Roman" w:hAnsi="Times New Roman" w:cs="Times New Roman"/>
          <w:sz w:val="12"/>
          <w:szCs w:val="12"/>
        </w:rPr>
      </w:pPr>
      <w:r w:rsidRPr="00C46B50">
        <w:rPr>
          <w:rFonts w:ascii="Times New Roman" w:hAnsi="Times New Roman" w:cs="Times New Roman"/>
          <w:sz w:val="12"/>
          <w:szCs w:val="12"/>
        </w:rPr>
        <w:t>Продавец: Комитет по управлению</w:t>
      </w:r>
    </w:p>
    <w:p w:rsidR="00C46B50" w:rsidRPr="00C46B50" w:rsidRDefault="00C46B50" w:rsidP="00C46B50">
      <w:pPr>
        <w:spacing w:after="0" w:line="240" w:lineRule="auto"/>
        <w:ind w:firstLine="284"/>
        <w:jc w:val="right"/>
        <w:rPr>
          <w:rFonts w:ascii="Times New Roman" w:hAnsi="Times New Roman" w:cs="Times New Roman"/>
          <w:sz w:val="12"/>
          <w:szCs w:val="12"/>
        </w:rPr>
      </w:pPr>
      <w:r w:rsidRPr="00C46B50">
        <w:rPr>
          <w:rFonts w:ascii="Times New Roman" w:hAnsi="Times New Roman" w:cs="Times New Roman"/>
          <w:sz w:val="12"/>
          <w:szCs w:val="12"/>
        </w:rPr>
        <w:t>муниципальным имуществом</w:t>
      </w:r>
    </w:p>
    <w:p w:rsidR="00C46B50" w:rsidRPr="00C46B50" w:rsidRDefault="00C46B50" w:rsidP="00C46B50">
      <w:pPr>
        <w:spacing w:after="0" w:line="240" w:lineRule="auto"/>
        <w:ind w:firstLine="284"/>
        <w:jc w:val="right"/>
        <w:rPr>
          <w:rFonts w:ascii="Times New Roman" w:hAnsi="Times New Roman" w:cs="Times New Roman"/>
          <w:sz w:val="12"/>
          <w:szCs w:val="12"/>
        </w:rPr>
      </w:pPr>
      <w:r w:rsidRPr="00C46B50">
        <w:rPr>
          <w:rFonts w:ascii="Times New Roman" w:hAnsi="Times New Roman" w:cs="Times New Roman"/>
          <w:sz w:val="12"/>
          <w:szCs w:val="12"/>
        </w:rPr>
        <w:t>муниципального района Сергиевский</w:t>
      </w:r>
    </w:p>
    <w:p w:rsidR="00C46B50" w:rsidRPr="00C46B50" w:rsidRDefault="00C46B50" w:rsidP="00C46B5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C46B50" w:rsidRPr="00C46B50" w:rsidRDefault="00C46B50" w:rsidP="00C46B50">
      <w:pP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t>Заявка на участие в аукционе</w:t>
      </w:r>
    </w:p>
    <w:p w:rsidR="00C46B50" w:rsidRPr="00C46B50" w:rsidRDefault="00C46B50" w:rsidP="00C46B50">
      <w:pPr>
        <w:spacing w:after="0" w:line="240" w:lineRule="auto"/>
        <w:ind w:firstLine="284"/>
        <w:jc w:val="both"/>
        <w:rPr>
          <w:rFonts w:ascii="Times New Roman" w:hAnsi="Times New Roman" w:cs="Times New Roman"/>
          <w:sz w:val="12"/>
          <w:szCs w:val="12"/>
        </w:rPr>
      </w:pPr>
    </w:p>
    <w:p w:rsidR="00C46B50" w:rsidRPr="00C46B50" w:rsidRDefault="00C46B50" w:rsidP="00C46B50">
      <w:pPr>
        <w:pBdr>
          <w:top w:val="single" w:sz="4" w:space="1" w:color="auto"/>
        </w:pBd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t xml:space="preserve">(полное наименование и реквизиты юридического лица, ИП или Ф.И.О. и паспортные данные заявителя </w:t>
      </w:r>
      <w:proofErr w:type="spellStart"/>
      <w:r w:rsidRPr="00C46B50">
        <w:rPr>
          <w:rFonts w:ascii="Times New Roman" w:hAnsi="Times New Roman" w:cs="Times New Roman"/>
          <w:sz w:val="12"/>
          <w:szCs w:val="12"/>
        </w:rPr>
        <w:t>физ</w:t>
      </w:r>
      <w:proofErr w:type="gramStart"/>
      <w:r w:rsidRPr="00C46B50">
        <w:rPr>
          <w:rFonts w:ascii="Times New Roman" w:hAnsi="Times New Roman" w:cs="Times New Roman"/>
          <w:sz w:val="12"/>
          <w:szCs w:val="12"/>
        </w:rPr>
        <w:t>.л</w:t>
      </w:r>
      <w:proofErr w:type="gramEnd"/>
      <w:r w:rsidRPr="00C46B50">
        <w:rPr>
          <w:rFonts w:ascii="Times New Roman" w:hAnsi="Times New Roman" w:cs="Times New Roman"/>
          <w:sz w:val="12"/>
          <w:szCs w:val="12"/>
        </w:rPr>
        <w:t>ица</w:t>
      </w:r>
      <w:proofErr w:type="spellEnd"/>
      <w:r w:rsidRPr="00C46B50">
        <w:rPr>
          <w:rFonts w:ascii="Times New Roman" w:hAnsi="Times New Roman" w:cs="Times New Roman"/>
          <w:sz w:val="12"/>
          <w:szCs w:val="12"/>
        </w:rPr>
        <w:t>)</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в лице</w:t>
      </w:r>
    </w:p>
    <w:p w:rsidR="00C46B50" w:rsidRDefault="00C46B50" w:rsidP="00C46B50">
      <w:pPr>
        <w:spacing w:after="0" w:line="240" w:lineRule="auto"/>
        <w:ind w:firstLine="284"/>
        <w:jc w:val="both"/>
        <w:rPr>
          <w:rFonts w:ascii="Times New Roman" w:hAnsi="Times New Roman" w:cs="Times New Roman"/>
          <w:sz w:val="12"/>
          <w:szCs w:val="12"/>
        </w:rPr>
      </w:pPr>
    </w:p>
    <w:p w:rsidR="00C46B50" w:rsidRPr="00C46B50" w:rsidRDefault="00C46B50" w:rsidP="00C46B50">
      <w:pPr>
        <w:pBdr>
          <w:top w:val="single" w:sz="4" w:space="1" w:color="auto"/>
        </w:pBd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C46B50" w:rsidRPr="00C46B50" w:rsidRDefault="00C46B50" w:rsidP="00C46B50">
      <w:pPr>
        <w:spacing w:after="0" w:line="240" w:lineRule="auto"/>
        <w:ind w:firstLine="284"/>
        <w:jc w:val="both"/>
        <w:rPr>
          <w:rFonts w:ascii="Times New Roman" w:hAnsi="Times New Roman" w:cs="Times New Roman"/>
          <w:sz w:val="12"/>
          <w:szCs w:val="12"/>
        </w:rPr>
      </w:pPr>
      <w:proofErr w:type="gramStart"/>
      <w:r w:rsidRPr="00C46B50">
        <w:rPr>
          <w:rFonts w:ascii="Times New Roman" w:hAnsi="Times New Roman" w:cs="Times New Roman"/>
          <w:sz w:val="12"/>
          <w:szCs w:val="12"/>
        </w:rPr>
        <w:t>действующего</w:t>
      </w:r>
      <w:proofErr w:type="gramEnd"/>
      <w:r w:rsidRPr="00C46B50">
        <w:rPr>
          <w:rFonts w:ascii="Times New Roman" w:hAnsi="Times New Roman" w:cs="Times New Roman"/>
          <w:sz w:val="12"/>
          <w:szCs w:val="12"/>
        </w:rPr>
        <w:t xml:space="preserve"> на основании</w:t>
      </w:r>
    </w:p>
    <w:p w:rsidR="00C46B50" w:rsidRDefault="00C46B50" w:rsidP="00C46B50">
      <w:pPr>
        <w:spacing w:after="0" w:line="240" w:lineRule="auto"/>
        <w:ind w:firstLine="284"/>
        <w:jc w:val="both"/>
        <w:rPr>
          <w:rFonts w:ascii="Times New Roman" w:hAnsi="Times New Roman" w:cs="Times New Roman"/>
          <w:sz w:val="12"/>
          <w:szCs w:val="12"/>
        </w:rPr>
      </w:pPr>
    </w:p>
    <w:p w:rsidR="00C46B50" w:rsidRPr="00C46B50" w:rsidRDefault="00C46B50" w:rsidP="00C46B50">
      <w:pPr>
        <w:pBdr>
          <w:top w:val="single" w:sz="4" w:space="1" w:color="auto"/>
        </w:pBd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t>(наименование, дата и номер уполномочивающего документа)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w:t>
      </w:r>
      <w:r>
        <w:rPr>
          <w:rFonts w:ascii="Times New Roman" w:hAnsi="Times New Roman" w:cs="Times New Roman"/>
          <w:sz w:val="12"/>
          <w:szCs w:val="12"/>
        </w:rPr>
        <w:t>________________________, площадь ________________м</w:t>
      </w:r>
      <w:proofErr w:type="gramStart"/>
      <w:r>
        <w:rPr>
          <w:rFonts w:ascii="Times New Roman" w:hAnsi="Times New Roman" w:cs="Times New Roman"/>
          <w:sz w:val="12"/>
          <w:szCs w:val="12"/>
        </w:rPr>
        <w:t>2</w:t>
      </w:r>
      <w:proofErr w:type="gramEnd"/>
      <w:r>
        <w:rPr>
          <w:rFonts w:ascii="Times New Roman" w:hAnsi="Times New Roman" w:cs="Times New Roman"/>
          <w:sz w:val="12"/>
          <w:szCs w:val="12"/>
        </w:rPr>
        <w:t>, кадастровый номер участка</w:t>
      </w:r>
      <w:r w:rsidRPr="00C46B50">
        <w:rPr>
          <w:rFonts w:ascii="Times New Roman" w:hAnsi="Times New Roman" w:cs="Times New Roman"/>
          <w:sz w:val="12"/>
          <w:szCs w:val="12"/>
        </w:rPr>
        <w:t xml:space="preserve"> _______________________________________, категория земель______</w:t>
      </w:r>
      <w:r>
        <w:rPr>
          <w:rFonts w:ascii="Times New Roman" w:hAnsi="Times New Roman" w:cs="Times New Roman"/>
          <w:sz w:val="12"/>
          <w:szCs w:val="12"/>
        </w:rPr>
        <w:t xml:space="preserve">______________________________, </w:t>
      </w:r>
      <w:r w:rsidRPr="00C46B50">
        <w:rPr>
          <w:rFonts w:ascii="Times New Roman" w:hAnsi="Times New Roman" w:cs="Times New Roman"/>
          <w:sz w:val="12"/>
          <w:szCs w:val="12"/>
        </w:rPr>
        <w:t>разрешенное использование________________________________________________</w:t>
      </w:r>
      <w:r>
        <w:rPr>
          <w:rFonts w:ascii="Times New Roman" w:hAnsi="Times New Roman" w:cs="Times New Roman"/>
          <w:sz w:val="12"/>
          <w:szCs w:val="12"/>
        </w:rPr>
        <w:t>_______</w:t>
      </w:r>
      <w:r w:rsidRPr="00C46B50">
        <w:rPr>
          <w:rFonts w:ascii="Times New Roman" w:hAnsi="Times New Roman" w:cs="Times New Roman"/>
          <w:sz w:val="12"/>
          <w:szCs w:val="12"/>
        </w:rPr>
        <w:t>.</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ОБЯЗУЮСЬ:</w:t>
      </w:r>
    </w:p>
    <w:p w:rsidR="00C46B50" w:rsidRPr="00C46B50" w:rsidRDefault="00C46B50" w:rsidP="00C46B5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46B50">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C46B50">
        <w:rPr>
          <w:rFonts w:ascii="Times New Roman" w:hAnsi="Times New Roman" w:cs="Times New Roman"/>
          <w:sz w:val="12"/>
          <w:szCs w:val="12"/>
        </w:rPr>
        <w:t>ии ау</w:t>
      </w:r>
      <w:proofErr w:type="gramEnd"/>
      <w:r w:rsidRPr="00C46B50">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C46B50" w:rsidRPr="00C46B50" w:rsidRDefault="00C46B50" w:rsidP="00C46B50">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C46B50">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C46B50" w:rsidRPr="00C46B50" w:rsidRDefault="00C46B50" w:rsidP="00C46B5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46B50">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C46B50">
        <w:rPr>
          <w:rFonts w:ascii="Times New Roman" w:hAnsi="Times New Roman" w:cs="Times New Roman"/>
          <w:sz w:val="12"/>
          <w:szCs w:val="12"/>
        </w:rPr>
        <w:t>не внесения</w:t>
      </w:r>
      <w:proofErr w:type="gramEnd"/>
      <w:r w:rsidRPr="00C46B50">
        <w:rPr>
          <w:rFonts w:ascii="Times New Roman" w:hAnsi="Times New Roman" w:cs="Times New Roman"/>
          <w:sz w:val="12"/>
          <w:szCs w:val="12"/>
        </w:rPr>
        <w:t xml:space="preserve">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Адрес регистрации (юридический), телефон, e-</w:t>
      </w:r>
      <w:proofErr w:type="spellStart"/>
      <w:r w:rsidRPr="00C46B50">
        <w:rPr>
          <w:rFonts w:ascii="Times New Roman" w:hAnsi="Times New Roman" w:cs="Times New Roman"/>
          <w:sz w:val="12"/>
          <w:szCs w:val="12"/>
        </w:rPr>
        <w:t>mail</w:t>
      </w:r>
      <w:proofErr w:type="spellEnd"/>
      <w:r w:rsidRPr="00C46B50">
        <w:rPr>
          <w:rFonts w:ascii="Times New Roman" w:hAnsi="Times New Roman" w:cs="Times New Roman"/>
          <w:sz w:val="12"/>
          <w:szCs w:val="12"/>
        </w:rPr>
        <w:t xml:space="preserve"> ЗАЯВИТЕЛЯ и банковские реквизиты для возврата задатка: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________________________________________________________________________________________________________</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________________________________________________________________________________________________________</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К заявке прилагаются следующие документы:</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________________________________________________________________________________________________________</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________________________________________________________________________________________________________</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rsidR="00C46B50" w:rsidRPr="00C46B50" w:rsidRDefault="00C46B50" w:rsidP="00C46B5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7F70E7" w:rsidRDefault="00C46B50" w:rsidP="00C46B50">
      <w:pPr>
        <w:spacing w:after="0" w:line="240" w:lineRule="auto"/>
        <w:ind w:firstLine="284"/>
        <w:jc w:val="right"/>
        <w:rPr>
          <w:rFonts w:ascii="Times New Roman" w:hAnsi="Times New Roman" w:cs="Times New Roman"/>
          <w:sz w:val="12"/>
          <w:szCs w:val="12"/>
        </w:rPr>
      </w:pPr>
      <w:r w:rsidRPr="00C46B50">
        <w:rPr>
          <w:rFonts w:ascii="Times New Roman" w:hAnsi="Times New Roman" w:cs="Times New Roman"/>
          <w:sz w:val="12"/>
          <w:szCs w:val="12"/>
        </w:rPr>
        <w:t>«___»__________2023г.  в ____ч. _____мин.</w:t>
      </w:r>
    </w:p>
    <w:tbl>
      <w:tblPr>
        <w:tblW w:w="5000" w:type="pct"/>
        <w:tblLook w:val="0000" w:firstRow="0" w:lastRow="0" w:firstColumn="0" w:lastColumn="0" w:noHBand="0" w:noVBand="0"/>
      </w:tblPr>
      <w:tblGrid>
        <w:gridCol w:w="4214"/>
        <w:gridCol w:w="3515"/>
      </w:tblGrid>
      <w:tr w:rsidR="00C46B50" w:rsidRPr="00C46B50" w:rsidTr="00C46B50">
        <w:tblPrEx>
          <w:tblCellMar>
            <w:top w:w="0" w:type="dxa"/>
            <w:bottom w:w="0" w:type="dxa"/>
          </w:tblCellMar>
        </w:tblPrEx>
        <w:trPr>
          <w:trHeight w:val="70"/>
        </w:trPr>
        <w:tc>
          <w:tcPr>
            <w:tcW w:w="2726" w:type="pct"/>
          </w:tcPr>
          <w:p w:rsidR="00C46B50" w:rsidRPr="00C46B50" w:rsidRDefault="00C46B50" w:rsidP="00C46B50">
            <w:pPr>
              <w:spacing w:after="0" w:line="240" w:lineRule="auto"/>
              <w:jc w:val="both"/>
              <w:rPr>
                <w:rFonts w:ascii="Times New Roman" w:hAnsi="Times New Roman" w:cs="Times New Roman"/>
                <w:sz w:val="12"/>
                <w:szCs w:val="12"/>
                <w:u w:val="single"/>
              </w:rPr>
            </w:pPr>
            <w:r w:rsidRPr="00C46B50">
              <w:rPr>
                <w:rFonts w:ascii="Times New Roman" w:hAnsi="Times New Roman" w:cs="Times New Roman"/>
                <w:sz w:val="12"/>
                <w:szCs w:val="12"/>
                <w:u w:val="single"/>
              </w:rPr>
              <w:t>Подпись ПРЕТЕНДЕНТА</w:t>
            </w:r>
          </w:p>
          <w:p w:rsidR="00C46B50" w:rsidRPr="00C46B50" w:rsidRDefault="00C46B50" w:rsidP="00C46B50">
            <w:pPr>
              <w:spacing w:after="0" w:line="240" w:lineRule="auto"/>
              <w:jc w:val="both"/>
              <w:rPr>
                <w:rFonts w:ascii="Times New Roman" w:hAnsi="Times New Roman" w:cs="Times New Roman"/>
                <w:sz w:val="12"/>
                <w:szCs w:val="12"/>
              </w:rPr>
            </w:pPr>
            <w:r w:rsidRPr="00C46B50">
              <w:rPr>
                <w:rFonts w:ascii="Times New Roman" w:hAnsi="Times New Roman" w:cs="Times New Roman"/>
                <w:sz w:val="12"/>
                <w:szCs w:val="12"/>
              </w:rPr>
              <w:t>_________________</w:t>
            </w:r>
          </w:p>
        </w:tc>
        <w:tc>
          <w:tcPr>
            <w:tcW w:w="2274" w:type="pct"/>
          </w:tcPr>
          <w:p w:rsidR="00C46B50" w:rsidRPr="00C46B50" w:rsidRDefault="00C46B50" w:rsidP="00C46B50">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C46B50" w:rsidRPr="00C46B50" w:rsidRDefault="00C46B50" w:rsidP="00C46B50">
            <w:pPr>
              <w:spacing w:after="0" w:line="240" w:lineRule="auto"/>
              <w:jc w:val="center"/>
              <w:rPr>
                <w:rFonts w:ascii="Times New Roman" w:hAnsi="Times New Roman" w:cs="Times New Roman"/>
                <w:sz w:val="12"/>
                <w:szCs w:val="12"/>
              </w:rPr>
            </w:pPr>
            <w:r w:rsidRPr="00C46B50">
              <w:rPr>
                <w:rFonts w:ascii="Times New Roman" w:hAnsi="Times New Roman" w:cs="Times New Roman"/>
                <w:sz w:val="12"/>
                <w:szCs w:val="12"/>
              </w:rPr>
              <w:t>_________________</w:t>
            </w:r>
            <w:r w:rsidRPr="00C46B50">
              <w:rPr>
                <w:rFonts w:ascii="Times New Roman" w:hAnsi="Times New Roman" w:cs="Times New Roman"/>
                <w:sz w:val="12"/>
                <w:szCs w:val="12"/>
              </w:rPr>
              <w:tab/>
              <w:t xml:space="preserve">                     </w:t>
            </w:r>
          </w:p>
        </w:tc>
      </w:tr>
    </w:tbl>
    <w:p w:rsidR="00C46B50" w:rsidRPr="00C46B50" w:rsidRDefault="00C46B50" w:rsidP="00C46B50">
      <w:pP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lastRenderedPageBreak/>
        <w:t>ГЛАВА</w:t>
      </w:r>
    </w:p>
    <w:p w:rsidR="00C46B50" w:rsidRPr="00C46B50" w:rsidRDefault="00C46B50" w:rsidP="00C46B50">
      <w:pP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t>СЕЛЬСКОГО ПОСЕЛЕНИЯ СЕРГИЕВСК</w:t>
      </w:r>
    </w:p>
    <w:p w:rsidR="00C46B50" w:rsidRPr="00C46B50" w:rsidRDefault="00C46B50" w:rsidP="00C46B50">
      <w:pP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t>МУНИЦИПАЛЬНОГО РАЙОНА СЕРГИЕВСКИЙ</w:t>
      </w:r>
    </w:p>
    <w:p w:rsidR="00C46B50" w:rsidRPr="00C46B50" w:rsidRDefault="00C46B50" w:rsidP="00C46B50">
      <w:pP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t>САМАРСКОЙ ОБЛАСТИ</w:t>
      </w:r>
    </w:p>
    <w:p w:rsidR="00C46B50" w:rsidRPr="00C46B50" w:rsidRDefault="00C46B50" w:rsidP="00C46B50">
      <w:pP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t>ПОСТАНОВЛЕНИЕ</w:t>
      </w:r>
    </w:p>
    <w:p w:rsidR="00C46B50" w:rsidRDefault="00C46B50" w:rsidP="00C46B5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«14» февраля 2023 г.                                                                                                                                                                                                  №</w:t>
      </w:r>
      <w:r w:rsidRPr="00C46B50">
        <w:rPr>
          <w:rFonts w:ascii="Times New Roman" w:hAnsi="Times New Roman" w:cs="Times New Roman"/>
          <w:sz w:val="12"/>
          <w:szCs w:val="12"/>
        </w:rPr>
        <w:t>2</w:t>
      </w:r>
    </w:p>
    <w:p w:rsidR="00C46B50" w:rsidRPr="00C46B50" w:rsidRDefault="00C46B50" w:rsidP="00C46B50">
      <w:pP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t xml:space="preserve">О проведении публичных слушаний по схеме расположения земельного участка по адресу: Самарская область, муниципальный район Сергиевский, с. Сергиевск, ул. Советская, д.59, общей площадью 1235 </w:t>
      </w:r>
      <w:proofErr w:type="spellStart"/>
      <w:r w:rsidRPr="00C46B50">
        <w:rPr>
          <w:rFonts w:ascii="Times New Roman" w:hAnsi="Times New Roman" w:cs="Times New Roman"/>
          <w:sz w:val="12"/>
          <w:szCs w:val="12"/>
        </w:rPr>
        <w:t>кв.м</w:t>
      </w:r>
      <w:proofErr w:type="spellEnd"/>
      <w:r w:rsidRPr="00C46B50">
        <w:rPr>
          <w:rFonts w:ascii="Times New Roman" w:hAnsi="Times New Roman" w:cs="Times New Roman"/>
          <w:sz w:val="12"/>
          <w:szCs w:val="12"/>
        </w:rPr>
        <w:t>.,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p>
    <w:p w:rsidR="00C46B50" w:rsidRPr="00C46B50" w:rsidRDefault="00C46B50" w:rsidP="00C46B50">
      <w:pPr>
        <w:spacing w:after="0" w:line="240" w:lineRule="auto"/>
        <w:ind w:firstLine="284"/>
        <w:jc w:val="both"/>
        <w:rPr>
          <w:rFonts w:ascii="Times New Roman" w:hAnsi="Times New Roman" w:cs="Times New Roman"/>
          <w:sz w:val="12"/>
          <w:szCs w:val="12"/>
        </w:rPr>
      </w:pPr>
      <w:proofErr w:type="gramStart"/>
      <w:r w:rsidRPr="00C46B50">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w:t>
      </w:r>
      <w:proofErr w:type="gramEnd"/>
      <w:r w:rsidRPr="00C46B50">
        <w:rPr>
          <w:rFonts w:ascii="Times New Roman" w:hAnsi="Times New Roman" w:cs="Times New Roman"/>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w:t>
      </w:r>
      <w:r>
        <w:rPr>
          <w:rFonts w:ascii="Times New Roman" w:hAnsi="Times New Roman" w:cs="Times New Roman"/>
          <w:sz w:val="12"/>
          <w:szCs w:val="12"/>
        </w:rPr>
        <w:t>ласти от  08 апреля 2022 года №</w:t>
      </w:r>
      <w:r w:rsidRPr="00C46B50">
        <w:rPr>
          <w:rFonts w:ascii="Times New Roman" w:hAnsi="Times New Roman" w:cs="Times New Roman"/>
          <w:sz w:val="12"/>
          <w:szCs w:val="12"/>
        </w:rPr>
        <w:t>15</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ПОСТАНОВЛЯЮ:</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1.Провести публичные слушания по схеме расположения земельного участка по адресу: Самарская область, муниципальный район Сергиевский, </w:t>
      </w:r>
      <w:proofErr w:type="spellStart"/>
      <w:r w:rsidRPr="00C46B50">
        <w:rPr>
          <w:rFonts w:ascii="Times New Roman" w:hAnsi="Times New Roman" w:cs="Times New Roman"/>
          <w:sz w:val="12"/>
          <w:szCs w:val="12"/>
        </w:rPr>
        <w:t>с</w:t>
      </w:r>
      <w:proofErr w:type="gramStart"/>
      <w:r w:rsidRPr="00C46B50">
        <w:rPr>
          <w:rFonts w:ascii="Times New Roman" w:hAnsi="Times New Roman" w:cs="Times New Roman"/>
          <w:sz w:val="12"/>
          <w:szCs w:val="12"/>
        </w:rPr>
        <w:t>.С</w:t>
      </w:r>
      <w:proofErr w:type="gramEnd"/>
      <w:r w:rsidRPr="00C46B50">
        <w:rPr>
          <w:rFonts w:ascii="Times New Roman" w:hAnsi="Times New Roman" w:cs="Times New Roman"/>
          <w:sz w:val="12"/>
          <w:szCs w:val="12"/>
        </w:rPr>
        <w:t>ергиевск</w:t>
      </w:r>
      <w:proofErr w:type="spellEnd"/>
      <w:r w:rsidRPr="00C46B50">
        <w:rPr>
          <w:rFonts w:ascii="Times New Roman" w:hAnsi="Times New Roman" w:cs="Times New Roman"/>
          <w:sz w:val="12"/>
          <w:szCs w:val="12"/>
        </w:rPr>
        <w:t xml:space="preserve">, </w:t>
      </w:r>
      <w:proofErr w:type="spellStart"/>
      <w:r w:rsidRPr="00C46B50">
        <w:rPr>
          <w:rFonts w:ascii="Times New Roman" w:hAnsi="Times New Roman" w:cs="Times New Roman"/>
          <w:sz w:val="12"/>
          <w:szCs w:val="12"/>
        </w:rPr>
        <w:t>ул.Советская</w:t>
      </w:r>
      <w:proofErr w:type="spellEnd"/>
      <w:r w:rsidRPr="00C46B50">
        <w:rPr>
          <w:rFonts w:ascii="Times New Roman" w:hAnsi="Times New Roman" w:cs="Times New Roman"/>
          <w:sz w:val="12"/>
          <w:szCs w:val="12"/>
        </w:rPr>
        <w:t xml:space="preserve">, д.59, общей площадью 1235 </w:t>
      </w:r>
      <w:proofErr w:type="spellStart"/>
      <w:r w:rsidRPr="00C46B50">
        <w:rPr>
          <w:rFonts w:ascii="Times New Roman" w:hAnsi="Times New Roman" w:cs="Times New Roman"/>
          <w:sz w:val="12"/>
          <w:szCs w:val="12"/>
        </w:rPr>
        <w:t>кв.м</w:t>
      </w:r>
      <w:proofErr w:type="spellEnd"/>
      <w:r w:rsidRPr="00C46B50">
        <w:rPr>
          <w:rFonts w:ascii="Times New Roman" w:hAnsi="Times New Roman" w:cs="Times New Roman"/>
          <w:sz w:val="12"/>
          <w:szCs w:val="12"/>
        </w:rPr>
        <w:t xml:space="preserve">.,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 (далее – схема).  </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Перечень информационных материалов:</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схема расположение земельного участка на кадастровом плане территории.</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2. Процедура проведения публичных слушаний состоит из следующих этапов:</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1) оповещение  о начале публичных слушаний;</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4) проведение собрания или собраний участников публичных слушаний;</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5) подготовка и оформление протокола публичных слушаний;</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6) подготовка и опубликование заключения о результатах публичных слушаний.</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08 апреля 2022 года № 15.</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3. Назначить срок проведения публичных слушаний по проекту - с 14 февраля 2023 года по 20 марта 2023 года.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4. Провести экспозицию проекта по адресу: 446540, сельское поселение  Сергиевск, </w:t>
      </w:r>
      <w:proofErr w:type="spellStart"/>
      <w:r w:rsidRPr="00C46B50">
        <w:rPr>
          <w:rFonts w:ascii="Times New Roman" w:hAnsi="Times New Roman" w:cs="Times New Roman"/>
          <w:sz w:val="12"/>
          <w:szCs w:val="12"/>
        </w:rPr>
        <w:t>с</w:t>
      </w:r>
      <w:proofErr w:type="gramStart"/>
      <w:r w:rsidRPr="00C46B50">
        <w:rPr>
          <w:rFonts w:ascii="Times New Roman" w:hAnsi="Times New Roman" w:cs="Times New Roman"/>
          <w:sz w:val="12"/>
          <w:szCs w:val="12"/>
        </w:rPr>
        <w:t>.С</w:t>
      </w:r>
      <w:proofErr w:type="gramEnd"/>
      <w:r w:rsidRPr="00C46B50">
        <w:rPr>
          <w:rFonts w:ascii="Times New Roman" w:hAnsi="Times New Roman" w:cs="Times New Roman"/>
          <w:sz w:val="12"/>
          <w:szCs w:val="12"/>
        </w:rPr>
        <w:t>ергиевск</w:t>
      </w:r>
      <w:proofErr w:type="spellEnd"/>
      <w:r w:rsidRPr="00C46B50">
        <w:rPr>
          <w:rFonts w:ascii="Times New Roman" w:hAnsi="Times New Roman" w:cs="Times New Roman"/>
          <w:sz w:val="12"/>
          <w:szCs w:val="12"/>
        </w:rPr>
        <w:t xml:space="preserve">, ул. </w:t>
      </w:r>
      <w:proofErr w:type="spellStart"/>
      <w:r w:rsidRPr="00C46B50">
        <w:rPr>
          <w:rFonts w:ascii="Times New Roman" w:hAnsi="Times New Roman" w:cs="Times New Roman"/>
          <w:sz w:val="12"/>
          <w:szCs w:val="12"/>
        </w:rPr>
        <w:t>Г.Михайловского</w:t>
      </w:r>
      <w:proofErr w:type="spellEnd"/>
      <w:r w:rsidRPr="00C46B50">
        <w:rPr>
          <w:rFonts w:ascii="Times New Roman" w:hAnsi="Times New Roman" w:cs="Times New Roman"/>
          <w:sz w:val="12"/>
          <w:szCs w:val="12"/>
        </w:rPr>
        <w:t>, 27, с 20.02.2023 г. по 13.03.2023 г.</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Часы работы экспозиции: рабочие дни с 09.00 до 12.00 и с 13.00 до 18.00.</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5. </w:t>
      </w:r>
      <w:proofErr w:type="gramStart"/>
      <w:r w:rsidRPr="00C46B50">
        <w:rPr>
          <w:rFonts w:ascii="Times New Roman" w:hAnsi="Times New Roman" w:cs="Times New Roman"/>
          <w:sz w:val="12"/>
          <w:szCs w:val="12"/>
        </w:rPr>
        <w:t>Разместить проект</w:t>
      </w:r>
      <w:proofErr w:type="gramEnd"/>
      <w:r w:rsidRPr="00C46B50">
        <w:rPr>
          <w:rFonts w:ascii="Times New Roman"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«Сергиевский район», «поселения Сергиевского района», «сельское поселение Сергиевск» в подразделе «Официально» - 20.02.2023 года.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6. Провести собрание участников публичных слушаний по проекту - 20.02.2023 года в 14.00 по адресу: 446540, сельское поселение Сергиевск, Самарская область, ул. </w:t>
      </w:r>
      <w:proofErr w:type="spellStart"/>
      <w:r w:rsidRPr="00C46B50">
        <w:rPr>
          <w:rFonts w:ascii="Times New Roman" w:hAnsi="Times New Roman" w:cs="Times New Roman"/>
          <w:sz w:val="12"/>
          <w:szCs w:val="12"/>
        </w:rPr>
        <w:t>Г.Михайловского</w:t>
      </w:r>
      <w:proofErr w:type="spellEnd"/>
      <w:r w:rsidRPr="00C46B50">
        <w:rPr>
          <w:rFonts w:ascii="Times New Roman" w:hAnsi="Times New Roman" w:cs="Times New Roman"/>
          <w:sz w:val="12"/>
          <w:szCs w:val="12"/>
        </w:rPr>
        <w:t>, 27.</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3) посредством записи в книге (журнале) учета посетителей экспозиции проекта.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 Прием предложений и замечаний участников публичных слушаний по проекту прекращается – 13.03.2023 года – за семь дней до окончания срока проведения публичных слушаний.</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граждане, постоянно проживающие на территории, в отношении которой подготовлен проект;</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C46B50" w:rsidRPr="00C46B50" w:rsidRDefault="00F62576" w:rsidP="00C46B50">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00C46B50" w:rsidRPr="00C46B50">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C46B50" w:rsidRPr="00C46B50" w:rsidRDefault="00F62576" w:rsidP="00C46B5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C46B50" w:rsidRPr="00C46B50">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C46B50" w:rsidRPr="00C46B50" w:rsidRDefault="00C46B50" w:rsidP="00C46B50">
      <w:pPr>
        <w:spacing w:after="0" w:line="240" w:lineRule="auto"/>
        <w:ind w:firstLine="284"/>
        <w:jc w:val="both"/>
        <w:rPr>
          <w:rFonts w:ascii="Times New Roman" w:hAnsi="Times New Roman" w:cs="Times New Roman"/>
          <w:sz w:val="12"/>
          <w:szCs w:val="12"/>
        </w:rPr>
      </w:pPr>
      <w:proofErr w:type="gramStart"/>
      <w:r w:rsidRPr="00C46B50">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C46B50">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сельское поселение Сергиевск, </w:t>
      </w:r>
      <w:proofErr w:type="spellStart"/>
      <w:r w:rsidRPr="00C46B50">
        <w:rPr>
          <w:rFonts w:ascii="Times New Roman" w:hAnsi="Times New Roman" w:cs="Times New Roman"/>
          <w:sz w:val="12"/>
          <w:szCs w:val="12"/>
        </w:rPr>
        <w:t>ул.Г.Михайловского</w:t>
      </w:r>
      <w:proofErr w:type="spellEnd"/>
      <w:r w:rsidRPr="00C46B50">
        <w:rPr>
          <w:rFonts w:ascii="Times New Roman" w:hAnsi="Times New Roman" w:cs="Times New Roman"/>
          <w:sz w:val="12"/>
          <w:szCs w:val="12"/>
        </w:rPr>
        <w:t>, 27.</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lastRenderedPageBreak/>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 </w:t>
      </w:r>
      <w:proofErr w:type="spellStart"/>
      <w:r w:rsidRPr="00C46B50">
        <w:rPr>
          <w:rFonts w:ascii="Times New Roman" w:hAnsi="Times New Roman" w:cs="Times New Roman"/>
          <w:sz w:val="12"/>
          <w:szCs w:val="12"/>
        </w:rPr>
        <w:t>Хантееву</w:t>
      </w:r>
      <w:proofErr w:type="spellEnd"/>
      <w:r w:rsidRPr="00C46B50">
        <w:rPr>
          <w:rFonts w:ascii="Times New Roman" w:hAnsi="Times New Roman" w:cs="Times New Roman"/>
          <w:sz w:val="12"/>
          <w:szCs w:val="12"/>
        </w:rPr>
        <w:t xml:space="preserve"> Жанну Сергеевну.</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официальное опубликование проекта в газете «Сергиевский вестник»;</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C46B50" w:rsidRPr="00C46B50" w:rsidRDefault="00C46B50" w:rsidP="00C46B50">
      <w:pPr>
        <w:spacing w:after="0" w:line="240" w:lineRule="auto"/>
        <w:ind w:firstLine="284"/>
        <w:jc w:val="both"/>
        <w:rPr>
          <w:rFonts w:ascii="Times New Roman" w:hAnsi="Times New Roman" w:cs="Times New Roman"/>
          <w:sz w:val="12"/>
          <w:szCs w:val="12"/>
        </w:rPr>
      </w:pPr>
      <w:proofErr w:type="gramStart"/>
      <w:r w:rsidRPr="00C46B50">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Сергиевск муниципального района Сергиевский в информационно-телекоммуникационной сети «Интернет» - http://www.sergievsk.ru, в разделе «Сергиевский район», «поселения Сергиевского района», «сельское поселение Сергиевск» в подразделе «Официально».</w:t>
      </w:r>
    </w:p>
    <w:p w:rsidR="00C46B50" w:rsidRPr="00C46B50" w:rsidRDefault="00C46B50" w:rsidP="00C46B50">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C46B50" w:rsidRPr="00C46B50" w:rsidRDefault="00C46B50" w:rsidP="00F62576">
      <w:pPr>
        <w:spacing w:after="0" w:line="240" w:lineRule="auto"/>
        <w:ind w:firstLine="284"/>
        <w:jc w:val="both"/>
        <w:rPr>
          <w:rFonts w:ascii="Times New Roman" w:hAnsi="Times New Roman" w:cs="Times New Roman"/>
          <w:sz w:val="12"/>
          <w:szCs w:val="12"/>
        </w:rPr>
      </w:pPr>
      <w:r w:rsidRPr="00C46B50">
        <w:rPr>
          <w:rFonts w:ascii="Times New Roman" w:hAnsi="Times New Roman" w:cs="Times New Roman"/>
          <w:sz w:val="12"/>
          <w:szCs w:val="12"/>
        </w:rPr>
        <w:t xml:space="preserve">14. </w:t>
      </w:r>
      <w:proofErr w:type="gramStart"/>
      <w:r w:rsidRPr="00C46B50">
        <w:rPr>
          <w:rFonts w:ascii="Times New Roman" w:hAnsi="Times New Roman" w:cs="Times New Roman"/>
          <w:sz w:val="12"/>
          <w:szCs w:val="12"/>
        </w:rPr>
        <w:t>Контроль за</w:t>
      </w:r>
      <w:proofErr w:type="gramEnd"/>
      <w:r w:rsidRPr="00C46B50">
        <w:rPr>
          <w:rFonts w:ascii="Times New Roman" w:hAnsi="Times New Roman" w:cs="Times New Roman"/>
          <w:sz w:val="12"/>
          <w:szCs w:val="12"/>
        </w:rPr>
        <w:t xml:space="preserve"> выполнением настоящего Постановления оставляю </w:t>
      </w:r>
      <w:r w:rsidR="00F62576">
        <w:rPr>
          <w:rFonts w:ascii="Times New Roman" w:hAnsi="Times New Roman" w:cs="Times New Roman"/>
          <w:sz w:val="12"/>
          <w:szCs w:val="12"/>
        </w:rPr>
        <w:t xml:space="preserve">за собой.   </w:t>
      </w:r>
    </w:p>
    <w:p w:rsidR="00F62576" w:rsidRDefault="00C46B50" w:rsidP="00F62576">
      <w:pPr>
        <w:spacing w:after="0" w:line="240" w:lineRule="auto"/>
        <w:ind w:firstLine="284"/>
        <w:jc w:val="right"/>
        <w:rPr>
          <w:rFonts w:ascii="Times New Roman" w:hAnsi="Times New Roman" w:cs="Times New Roman"/>
          <w:sz w:val="12"/>
          <w:szCs w:val="12"/>
        </w:rPr>
      </w:pPr>
      <w:r w:rsidRPr="00C46B50">
        <w:rPr>
          <w:rFonts w:ascii="Times New Roman" w:hAnsi="Times New Roman" w:cs="Times New Roman"/>
          <w:sz w:val="12"/>
          <w:szCs w:val="12"/>
        </w:rPr>
        <w:t xml:space="preserve">Глава сельского поселения Сергиевск </w:t>
      </w:r>
    </w:p>
    <w:p w:rsidR="00C46B50" w:rsidRPr="00C46B50" w:rsidRDefault="00F62576" w:rsidP="00F6257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00C46B50" w:rsidRPr="00C46B50">
        <w:rPr>
          <w:rFonts w:ascii="Times New Roman" w:hAnsi="Times New Roman" w:cs="Times New Roman"/>
          <w:sz w:val="12"/>
          <w:szCs w:val="12"/>
        </w:rPr>
        <w:t>района Сергиевский</w:t>
      </w:r>
    </w:p>
    <w:p w:rsidR="00F62576" w:rsidRDefault="00F62576" w:rsidP="00F6257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C46B50" w:rsidRDefault="00C46B50" w:rsidP="00F62576">
      <w:pPr>
        <w:spacing w:after="0" w:line="240" w:lineRule="auto"/>
        <w:ind w:firstLine="284"/>
        <w:jc w:val="right"/>
        <w:rPr>
          <w:rFonts w:ascii="Times New Roman" w:hAnsi="Times New Roman" w:cs="Times New Roman"/>
          <w:sz w:val="12"/>
          <w:szCs w:val="12"/>
        </w:rPr>
      </w:pPr>
      <w:r w:rsidRPr="00C46B50">
        <w:rPr>
          <w:rFonts w:ascii="Times New Roman" w:hAnsi="Times New Roman" w:cs="Times New Roman"/>
          <w:sz w:val="12"/>
          <w:szCs w:val="12"/>
        </w:rPr>
        <w:t xml:space="preserve">     </w:t>
      </w:r>
      <w:proofErr w:type="spellStart"/>
      <w:r w:rsidRPr="00C46B50">
        <w:rPr>
          <w:rFonts w:ascii="Times New Roman" w:hAnsi="Times New Roman" w:cs="Times New Roman"/>
          <w:sz w:val="12"/>
          <w:szCs w:val="12"/>
        </w:rPr>
        <w:t>М.М.Арчибасов</w:t>
      </w:r>
      <w:proofErr w:type="spellEnd"/>
    </w:p>
    <w:p w:rsidR="00F62576" w:rsidRPr="00C46B50" w:rsidRDefault="00F62576" w:rsidP="00F62576">
      <w:pP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t>ГЛАВА</w:t>
      </w:r>
    </w:p>
    <w:p w:rsidR="00F62576" w:rsidRPr="00C46B50" w:rsidRDefault="00F62576" w:rsidP="00F62576">
      <w:pP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t>СЕЛЬСКОГО ПОСЕЛЕНИЯ СЕРГИЕВСК</w:t>
      </w:r>
    </w:p>
    <w:p w:rsidR="00F62576" w:rsidRPr="00C46B50" w:rsidRDefault="00F62576" w:rsidP="00F62576">
      <w:pP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t>МУНИЦИПАЛЬНОГО РАЙОНА СЕРГИЕВСКИЙ</w:t>
      </w:r>
    </w:p>
    <w:p w:rsidR="00F62576" w:rsidRPr="00C46B50" w:rsidRDefault="00F62576" w:rsidP="00F62576">
      <w:pP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t>САМАРСКОЙ ОБЛАСТИ</w:t>
      </w:r>
    </w:p>
    <w:p w:rsidR="00F62576" w:rsidRPr="00C46B50" w:rsidRDefault="00F62576" w:rsidP="00F62576">
      <w:pP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t>ПОСТАНОВЛЕНИЕ</w:t>
      </w:r>
    </w:p>
    <w:p w:rsidR="00F62576" w:rsidRDefault="00F62576" w:rsidP="00F62576">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«14» февраля 2023 г.                                                                                                                                                                                                  №</w:t>
      </w:r>
      <w:r>
        <w:rPr>
          <w:rFonts w:ascii="Times New Roman" w:hAnsi="Times New Roman" w:cs="Times New Roman"/>
          <w:sz w:val="12"/>
          <w:szCs w:val="12"/>
        </w:rPr>
        <w:t>3</w:t>
      </w:r>
    </w:p>
    <w:p w:rsidR="00F62576" w:rsidRPr="00F62576" w:rsidRDefault="00F62576" w:rsidP="00F62576">
      <w:pPr>
        <w:spacing w:after="0" w:line="240" w:lineRule="auto"/>
        <w:ind w:firstLine="284"/>
        <w:jc w:val="center"/>
        <w:rPr>
          <w:rFonts w:ascii="Times New Roman" w:hAnsi="Times New Roman" w:cs="Times New Roman"/>
          <w:sz w:val="12"/>
          <w:szCs w:val="12"/>
        </w:rPr>
      </w:pPr>
      <w:r w:rsidRPr="00F62576">
        <w:rPr>
          <w:rFonts w:ascii="Times New Roman" w:hAnsi="Times New Roman" w:cs="Times New Roman"/>
          <w:sz w:val="12"/>
          <w:szCs w:val="12"/>
        </w:rPr>
        <w:t xml:space="preserve">О проведении публичных слушаний по схеме расположения земельного участка по адресу: Самарская область, муниципальный район Сергиевский, с. Сергиевск, ул. Советская, д.63, общей площадью 1435 </w:t>
      </w:r>
      <w:proofErr w:type="spellStart"/>
      <w:r w:rsidRPr="00F62576">
        <w:rPr>
          <w:rFonts w:ascii="Times New Roman" w:hAnsi="Times New Roman" w:cs="Times New Roman"/>
          <w:sz w:val="12"/>
          <w:szCs w:val="12"/>
        </w:rPr>
        <w:t>кв.м</w:t>
      </w:r>
      <w:proofErr w:type="spellEnd"/>
      <w:r w:rsidRPr="00F62576">
        <w:rPr>
          <w:rFonts w:ascii="Times New Roman" w:hAnsi="Times New Roman" w:cs="Times New Roman"/>
          <w:sz w:val="12"/>
          <w:szCs w:val="12"/>
        </w:rPr>
        <w:t>.,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p>
    <w:p w:rsidR="00F62576" w:rsidRPr="00F62576" w:rsidRDefault="00F62576" w:rsidP="00F62576">
      <w:pPr>
        <w:spacing w:after="0" w:line="240" w:lineRule="auto"/>
        <w:ind w:firstLine="284"/>
        <w:jc w:val="both"/>
        <w:rPr>
          <w:rFonts w:ascii="Times New Roman" w:hAnsi="Times New Roman" w:cs="Times New Roman"/>
          <w:sz w:val="12"/>
          <w:szCs w:val="12"/>
        </w:rPr>
      </w:pPr>
      <w:proofErr w:type="gramStart"/>
      <w:r w:rsidRPr="00F62576">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w:t>
      </w:r>
      <w:proofErr w:type="gramEnd"/>
      <w:r w:rsidRPr="00F62576">
        <w:rPr>
          <w:rFonts w:ascii="Times New Roman" w:hAnsi="Times New Roman" w:cs="Times New Roman"/>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w:t>
      </w:r>
      <w:r>
        <w:rPr>
          <w:rFonts w:ascii="Times New Roman" w:hAnsi="Times New Roman" w:cs="Times New Roman"/>
          <w:sz w:val="12"/>
          <w:szCs w:val="12"/>
        </w:rPr>
        <w:t>ласти от  08 апреля 2022 года №</w:t>
      </w:r>
      <w:r w:rsidRPr="00F62576">
        <w:rPr>
          <w:rFonts w:ascii="Times New Roman" w:hAnsi="Times New Roman" w:cs="Times New Roman"/>
          <w:sz w:val="12"/>
          <w:szCs w:val="12"/>
        </w:rPr>
        <w:t>15</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ПОСТАНОВЛЯЮ:</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xml:space="preserve">1.Провести публичные слушания по схеме расположения земельного участка по адресу: Самарская область, муниципальный район Сергиевский, </w:t>
      </w:r>
      <w:proofErr w:type="spellStart"/>
      <w:r w:rsidRPr="00F62576">
        <w:rPr>
          <w:rFonts w:ascii="Times New Roman" w:hAnsi="Times New Roman" w:cs="Times New Roman"/>
          <w:sz w:val="12"/>
          <w:szCs w:val="12"/>
        </w:rPr>
        <w:t>с</w:t>
      </w:r>
      <w:proofErr w:type="gramStart"/>
      <w:r w:rsidRPr="00F62576">
        <w:rPr>
          <w:rFonts w:ascii="Times New Roman" w:hAnsi="Times New Roman" w:cs="Times New Roman"/>
          <w:sz w:val="12"/>
          <w:szCs w:val="12"/>
        </w:rPr>
        <w:t>.С</w:t>
      </w:r>
      <w:proofErr w:type="gramEnd"/>
      <w:r w:rsidRPr="00F62576">
        <w:rPr>
          <w:rFonts w:ascii="Times New Roman" w:hAnsi="Times New Roman" w:cs="Times New Roman"/>
          <w:sz w:val="12"/>
          <w:szCs w:val="12"/>
        </w:rPr>
        <w:t>ергиевск</w:t>
      </w:r>
      <w:proofErr w:type="spellEnd"/>
      <w:r w:rsidRPr="00F62576">
        <w:rPr>
          <w:rFonts w:ascii="Times New Roman" w:hAnsi="Times New Roman" w:cs="Times New Roman"/>
          <w:sz w:val="12"/>
          <w:szCs w:val="12"/>
        </w:rPr>
        <w:t xml:space="preserve">, </w:t>
      </w:r>
      <w:proofErr w:type="spellStart"/>
      <w:r w:rsidRPr="00F62576">
        <w:rPr>
          <w:rFonts w:ascii="Times New Roman" w:hAnsi="Times New Roman" w:cs="Times New Roman"/>
          <w:sz w:val="12"/>
          <w:szCs w:val="12"/>
        </w:rPr>
        <w:t>ул.Советская</w:t>
      </w:r>
      <w:proofErr w:type="spellEnd"/>
      <w:r w:rsidRPr="00F62576">
        <w:rPr>
          <w:rFonts w:ascii="Times New Roman" w:hAnsi="Times New Roman" w:cs="Times New Roman"/>
          <w:sz w:val="12"/>
          <w:szCs w:val="12"/>
        </w:rPr>
        <w:t xml:space="preserve">, д.63, общей площадью 1435 </w:t>
      </w:r>
      <w:proofErr w:type="spellStart"/>
      <w:r w:rsidRPr="00F62576">
        <w:rPr>
          <w:rFonts w:ascii="Times New Roman" w:hAnsi="Times New Roman" w:cs="Times New Roman"/>
          <w:sz w:val="12"/>
          <w:szCs w:val="12"/>
        </w:rPr>
        <w:t>кв.м</w:t>
      </w:r>
      <w:proofErr w:type="spellEnd"/>
      <w:r w:rsidRPr="00F62576">
        <w:rPr>
          <w:rFonts w:ascii="Times New Roman" w:hAnsi="Times New Roman" w:cs="Times New Roman"/>
          <w:sz w:val="12"/>
          <w:szCs w:val="12"/>
        </w:rPr>
        <w:t xml:space="preserve">.,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 (далее – схема).  </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Перечень информационных материалов:</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схема расположение земельного участка на кадастровом плане территории.</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2. Процедура проведения публичных слушаний состоит из следующих этапов:</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1) оповещение  о начале публичных слушаний;</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4) проведение собрания или собраний участников публичных слушаний;</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5) подготовка и оформление протокола публичных слушаний;</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6) подготовка и опубликование заключения о результатах публичных слушаний.</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08 апреля 2022 года № 15.</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3. Назначить срок проведения публичных слушаний по проекту - с 14 февраля 2023 года по 20 марта 2023 года.</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xml:space="preserve">4. Провести экспозицию проекта по адресу: 446540, сельское поселение  Сергиевск, </w:t>
      </w:r>
      <w:proofErr w:type="spellStart"/>
      <w:r w:rsidRPr="00F62576">
        <w:rPr>
          <w:rFonts w:ascii="Times New Roman" w:hAnsi="Times New Roman" w:cs="Times New Roman"/>
          <w:sz w:val="12"/>
          <w:szCs w:val="12"/>
        </w:rPr>
        <w:t>с</w:t>
      </w:r>
      <w:proofErr w:type="gramStart"/>
      <w:r w:rsidRPr="00F62576">
        <w:rPr>
          <w:rFonts w:ascii="Times New Roman" w:hAnsi="Times New Roman" w:cs="Times New Roman"/>
          <w:sz w:val="12"/>
          <w:szCs w:val="12"/>
        </w:rPr>
        <w:t>.С</w:t>
      </w:r>
      <w:proofErr w:type="gramEnd"/>
      <w:r w:rsidRPr="00F62576">
        <w:rPr>
          <w:rFonts w:ascii="Times New Roman" w:hAnsi="Times New Roman" w:cs="Times New Roman"/>
          <w:sz w:val="12"/>
          <w:szCs w:val="12"/>
        </w:rPr>
        <w:t>ергиевск</w:t>
      </w:r>
      <w:proofErr w:type="spellEnd"/>
      <w:r w:rsidRPr="00F62576">
        <w:rPr>
          <w:rFonts w:ascii="Times New Roman" w:hAnsi="Times New Roman" w:cs="Times New Roman"/>
          <w:sz w:val="12"/>
          <w:szCs w:val="12"/>
        </w:rPr>
        <w:t xml:space="preserve">, ул. </w:t>
      </w:r>
      <w:proofErr w:type="spellStart"/>
      <w:r w:rsidRPr="00F62576">
        <w:rPr>
          <w:rFonts w:ascii="Times New Roman" w:hAnsi="Times New Roman" w:cs="Times New Roman"/>
          <w:sz w:val="12"/>
          <w:szCs w:val="12"/>
        </w:rPr>
        <w:t>Г.Михайловского</w:t>
      </w:r>
      <w:proofErr w:type="spellEnd"/>
      <w:r w:rsidRPr="00F62576">
        <w:rPr>
          <w:rFonts w:ascii="Times New Roman" w:hAnsi="Times New Roman" w:cs="Times New Roman"/>
          <w:sz w:val="12"/>
          <w:szCs w:val="12"/>
        </w:rPr>
        <w:t>, 27, с 20.02.2023 г. по 13.03.2023 г.</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Часы работы экспозиции: рабочие дни с 09.00 до 12.00 и с 13.00 до 18.00.</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lastRenderedPageBreak/>
        <w:t xml:space="preserve">5. </w:t>
      </w:r>
      <w:proofErr w:type="gramStart"/>
      <w:r w:rsidRPr="00F62576">
        <w:rPr>
          <w:rFonts w:ascii="Times New Roman" w:hAnsi="Times New Roman" w:cs="Times New Roman"/>
          <w:sz w:val="12"/>
          <w:szCs w:val="12"/>
        </w:rPr>
        <w:t>Разместить проект</w:t>
      </w:r>
      <w:proofErr w:type="gramEnd"/>
      <w:r w:rsidRPr="00F62576">
        <w:rPr>
          <w:rFonts w:ascii="Times New Roman"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«Сергиевский район», «поселения Сергиевского района», «сельское поселение Сергиевск» в подразделе «Официально» - 20.02.2023 года.</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xml:space="preserve">6. Провести собрание участников публичных слушаний по проекту - 20.02.2023 года в 14.00 по адресу: 446540, сельское поселение Сергиевск, Самарская область, ул. </w:t>
      </w:r>
      <w:proofErr w:type="spellStart"/>
      <w:r w:rsidRPr="00F62576">
        <w:rPr>
          <w:rFonts w:ascii="Times New Roman" w:hAnsi="Times New Roman" w:cs="Times New Roman"/>
          <w:sz w:val="12"/>
          <w:szCs w:val="12"/>
        </w:rPr>
        <w:t>Г.Михайловского</w:t>
      </w:r>
      <w:proofErr w:type="spellEnd"/>
      <w:r w:rsidRPr="00F62576">
        <w:rPr>
          <w:rFonts w:ascii="Times New Roman" w:hAnsi="Times New Roman" w:cs="Times New Roman"/>
          <w:sz w:val="12"/>
          <w:szCs w:val="12"/>
        </w:rPr>
        <w:t>, 27.</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3) посредством записи в книге (журнале) учета посетителей экспозиции проекта.</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xml:space="preserve"> Прием предложений и замечаний участников публичных слушаний по проекту прекращается – 13.03.2023 года – за семь дней до окончания срока проведения публичных слушаний.</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граждане, постоянно проживающие на территории, в отношении которой подготовлен проект;</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F62576" w:rsidRPr="00F62576" w:rsidRDefault="00F62576" w:rsidP="00F62576">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F62576">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F62576" w:rsidRPr="00F62576" w:rsidRDefault="00F62576" w:rsidP="00F625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62576">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F62576" w:rsidRPr="00F62576" w:rsidRDefault="00F62576" w:rsidP="00F62576">
      <w:pPr>
        <w:spacing w:after="0" w:line="240" w:lineRule="auto"/>
        <w:ind w:firstLine="284"/>
        <w:jc w:val="both"/>
        <w:rPr>
          <w:rFonts w:ascii="Times New Roman" w:hAnsi="Times New Roman" w:cs="Times New Roman"/>
          <w:sz w:val="12"/>
          <w:szCs w:val="12"/>
        </w:rPr>
      </w:pPr>
      <w:proofErr w:type="gramStart"/>
      <w:r w:rsidRPr="00F62576">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F62576">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сельское поселение Сергиевск, </w:t>
      </w:r>
      <w:proofErr w:type="spellStart"/>
      <w:r w:rsidRPr="00F62576">
        <w:rPr>
          <w:rFonts w:ascii="Times New Roman" w:hAnsi="Times New Roman" w:cs="Times New Roman"/>
          <w:sz w:val="12"/>
          <w:szCs w:val="12"/>
        </w:rPr>
        <w:t>ул.Г.Михайловского</w:t>
      </w:r>
      <w:proofErr w:type="spellEnd"/>
      <w:r w:rsidRPr="00F62576">
        <w:rPr>
          <w:rFonts w:ascii="Times New Roman" w:hAnsi="Times New Roman" w:cs="Times New Roman"/>
          <w:sz w:val="12"/>
          <w:szCs w:val="12"/>
        </w:rPr>
        <w:t>, 27.</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 </w:t>
      </w:r>
      <w:proofErr w:type="spellStart"/>
      <w:r w:rsidRPr="00F62576">
        <w:rPr>
          <w:rFonts w:ascii="Times New Roman" w:hAnsi="Times New Roman" w:cs="Times New Roman"/>
          <w:sz w:val="12"/>
          <w:szCs w:val="12"/>
        </w:rPr>
        <w:t>Хантееву</w:t>
      </w:r>
      <w:proofErr w:type="spellEnd"/>
      <w:r w:rsidRPr="00F62576">
        <w:rPr>
          <w:rFonts w:ascii="Times New Roman" w:hAnsi="Times New Roman" w:cs="Times New Roman"/>
          <w:sz w:val="12"/>
          <w:szCs w:val="12"/>
        </w:rPr>
        <w:t xml:space="preserve"> Жанну Сергеевну.</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официальное опубликование проекта в газете «Сергиевский вестник»;</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F62576" w:rsidRPr="00F62576" w:rsidRDefault="00F62576" w:rsidP="00F62576">
      <w:pPr>
        <w:spacing w:after="0" w:line="240" w:lineRule="auto"/>
        <w:ind w:firstLine="284"/>
        <w:jc w:val="both"/>
        <w:rPr>
          <w:rFonts w:ascii="Times New Roman" w:hAnsi="Times New Roman" w:cs="Times New Roman"/>
          <w:sz w:val="12"/>
          <w:szCs w:val="12"/>
        </w:rPr>
      </w:pPr>
      <w:proofErr w:type="gramStart"/>
      <w:r w:rsidRPr="00F62576">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Сергиевск муниципального района Сергиевский в информационно-телекоммуникационной сети «Интернет» - http://www.sergievsk.ru, в разделе «Сергиевский район», «поселения Сергиевского района», «сельское поселение Сергиевск» в подразделе «Официально».</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xml:space="preserve">14. </w:t>
      </w:r>
      <w:proofErr w:type="gramStart"/>
      <w:r w:rsidRPr="00F62576">
        <w:rPr>
          <w:rFonts w:ascii="Times New Roman" w:hAnsi="Times New Roman" w:cs="Times New Roman"/>
          <w:sz w:val="12"/>
          <w:szCs w:val="12"/>
        </w:rPr>
        <w:t>Контроль за</w:t>
      </w:r>
      <w:proofErr w:type="gramEnd"/>
      <w:r w:rsidRPr="00F62576">
        <w:rPr>
          <w:rFonts w:ascii="Times New Roman" w:hAnsi="Times New Roman" w:cs="Times New Roman"/>
          <w:sz w:val="12"/>
          <w:szCs w:val="12"/>
        </w:rPr>
        <w:t xml:space="preserve"> выполнением настоящего Пост</w:t>
      </w:r>
      <w:r>
        <w:rPr>
          <w:rFonts w:ascii="Times New Roman" w:hAnsi="Times New Roman" w:cs="Times New Roman"/>
          <w:sz w:val="12"/>
          <w:szCs w:val="12"/>
        </w:rPr>
        <w:t xml:space="preserve">ановления оставляю за собой.   </w:t>
      </w:r>
    </w:p>
    <w:p w:rsidR="00F62576" w:rsidRDefault="00F62576" w:rsidP="00F62576">
      <w:pPr>
        <w:spacing w:after="0" w:line="240" w:lineRule="auto"/>
        <w:ind w:firstLine="284"/>
        <w:jc w:val="right"/>
        <w:rPr>
          <w:rFonts w:ascii="Times New Roman" w:hAnsi="Times New Roman" w:cs="Times New Roman"/>
          <w:sz w:val="12"/>
          <w:szCs w:val="12"/>
        </w:rPr>
      </w:pPr>
      <w:r w:rsidRPr="00F62576">
        <w:rPr>
          <w:rFonts w:ascii="Times New Roman" w:hAnsi="Times New Roman" w:cs="Times New Roman"/>
          <w:sz w:val="12"/>
          <w:szCs w:val="12"/>
        </w:rPr>
        <w:t xml:space="preserve">Глава сельского поселения Сергиевск </w:t>
      </w:r>
    </w:p>
    <w:p w:rsidR="00F62576" w:rsidRPr="00F62576" w:rsidRDefault="00F62576" w:rsidP="00F6257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F62576">
        <w:rPr>
          <w:rFonts w:ascii="Times New Roman" w:hAnsi="Times New Roman" w:cs="Times New Roman"/>
          <w:sz w:val="12"/>
          <w:szCs w:val="12"/>
        </w:rPr>
        <w:t>района Сергиевский</w:t>
      </w:r>
    </w:p>
    <w:p w:rsidR="00F62576" w:rsidRDefault="00F62576" w:rsidP="00F6257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F62576" w:rsidRDefault="00F62576" w:rsidP="00F6257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     </w:t>
      </w:r>
      <w:proofErr w:type="spellStart"/>
      <w:r>
        <w:rPr>
          <w:rFonts w:ascii="Times New Roman" w:hAnsi="Times New Roman" w:cs="Times New Roman"/>
          <w:sz w:val="12"/>
          <w:szCs w:val="12"/>
        </w:rPr>
        <w:t>М.М.Арчибасов</w:t>
      </w:r>
      <w:proofErr w:type="spellEnd"/>
    </w:p>
    <w:p w:rsidR="00F62576" w:rsidRPr="00C46B50" w:rsidRDefault="00F62576" w:rsidP="00F62576">
      <w:pP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t>ГЛАВА</w:t>
      </w:r>
    </w:p>
    <w:p w:rsidR="00F62576" w:rsidRPr="00C46B50" w:rsidRDefault="00F62576" w:rsidP="00F62576">
      <w:pP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t>СЕЛЬСКОГО ПОСЕЛЕНИЯ СЕРГИЕВСК</w:t>
      </w:r>
    </w:p>
    <w:p w:rsidR="00F62576" w:rsidRPr="00C46B50" w:rsidRDefault="00F62576" w:rsidP="00F62576">
      <w:pP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t>МУНИЦИПАЛЬНОГО РАЙОНА СЕРГИЕВСКИЙ</w:t>
      </w:r>
    </w:p>
    <w:p w:rsidR="00F62576" w:rsidRPr="00C46B50" w:rsidRDefault="00F62576" w:rsidP="00F62576">
      <w:pP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t>САМАРСКОЙ ОБЛАСТИ</w:t>
      </w:r>
    </w:p>
    <w:p w:rsidR="00F62576" w:rsidRPr="00C46B50" w:rsidRDefault="00F62576" w:rsidP="00F62576">
      <w:pPr>
        <w:spacing w:after="0" w:line="240" w:lineRule="auto"/>
        <w:ind w:firstLine="284"/>
        <w:jc w:val="center"/>
        <w:rPr>
          <w:rFonts w:ascii="Times New Roman" w:hAnsi="Times New Roman" w:cs="Times New Roman"/>
          <w:sz w:val="12"/>
          <w:szCs w:val="12"/>
        </w:rPr>
      </w:pPr>
      <w:r w:rsidRPr="00C46B50">
        <w:rPr>
          <w:rFonts w:ascii="Times New Roman" w:hAnsi="Times New Roman" w:cs="Times New Roman"/>
          <w:sz w:val="12"/>
          <w:szCs w:val="12"/>
        </w:rPr>
        <w:t>ПОСТАНОВЛЕНИЕ</w:t>
      </w:r>
    </w:p>
    <w:p w:rsidR="00F62576" w:rsidRPr="00F62576" w:rsidRDefault="00F62576" w:rsidP="00F62576">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«14» февраля 2023 г.                                                                                                                                                                                                  №</w:t>
      </w:r>
      <w:r>
        <w:rPr>
          <w:rFonts w:ascii="Times New Roman" w:hAnsi="Times New Roman" w:cs="Times New Roman"/>
          <w:sz w:val="12"/>
          <w:szCs w:val="12"/>
        </w:rPr>
        <w:t>4</w:t>
      </w:r>
    </w:p>
    <w:p w:rsidR="00F62576" w:rsidRPr="00F62576" w:rsidRDefault="00F62576" w:rsidP="00F62576">
      <w:pPr>
        <w:spacing w:after="0" w:line="240" w:lineRule="auto"/>
        <w:ind w:firstLine="284"/>
        <w:jc w:val="center"/>
        <w:rPr>
          <w:rFonts w:ascii="Times New Roman" w:hAnsi="Times New Roman" w:cs="Times New Roman"/>
          <w:sz w:val="12"/>
          <w:szCs w:val="12"/>
        </w:rPr>
      </w:pPr>
      <w:r w:rsidRPr="00F62576">
        <w:rPr>
          <w:rFonts w:ascii="Times New Roman" w:hAnsi="Times New Roman" w:cs="Times New Roman"/>
          <w:sz w:val="12"/>
          <w:szCs w:val="12"/>
        </w:rPr>
        <w:t xml:space="preserve">О проведении публичных слушаний по схеме расположения земельного участка по адресу: Самарская область, муниципальный район Сергиевский, с. Сергиевск, ул. Ленина, д.98, общей площадью 1569 </w:t>
      </w:r>
      <w:proofErr w:type="spellStart"/>
      <w:r w:rsidRPr="00F62576">
        <w:rPr>
          <w:rFonts w:ascii="Times New Roman" w:hAnsi="Times New Roman" w:cs="Times New Roman"/>
          <w:sz w:val="12"/>
          <w:szCs w:val="12"/>
        </w:rPr>
        <w:t>кв.м</w:t>
      </w:r>
      <w:proofErr w:type="spellEnd"/>
      <w:r w:rsidRPr="00F62576">
        <w:rPr>
          <w:rFonts w:ascii="Times New Roman" w:hAnsi="Times New Roman" w:cs="Times New Roman"/>
          <w:sz w:val="12"/>
          <w:szCs w:val="12"/>
        </w:rPr>
        <w:t>.,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p>
    <w:p w:rsidR="00F62576" w:rsidRPr="00F62576" w:rsidRDefault="00F62576" w:rsidP="00F62576">
      <w:pPr>
        <w:spacing w:after="0" w:line="240" w:lineRule="auto"/>
        <w:ind w:firstLine="284"/>
        <w:jc w:val="both"/>
        <w:rPr>
          <w:rFonts w:ascii="Times New Roman" w:hAnsi="Times New Roman" w:cs="Times New Roman"/>
          <w:sz w:val="12"/>
          <w:szCs w:val="12"/>
        </w:rPr>
      </w:pPr>
      <w:proofErr w:type="gramStart"/>
      <w:r w:rsidRPr="00F62576">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w:t>
      </w:r>
      <w:proofErr w:type="gramEnd"/>
      <w:r w:rsidRPr="00F62576">
        <w:rPr>
          <w:rFonts w:ascii="Times New Roman" w:hAnsi="Times New Roman" w:cs="Times New Roman"/>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w:t>
      </w:r>
      <w:r>
        <w:rPr>
          <w:rFonts w:ascii="Times New Roman" w:hAnsi="Times New Roman" w:cs="Times New Roman"/>
          <w:sz w:val="12"/>
          <w:szCs w:val="12"/>
        </w:rPr>
        <w:t>ласти от  08 апреля 2022 года №</w:t>
      </w:r>
      <w:r w:rsidRPr="00F62576">
        <w:rPr>
          <w:rFonts w:ascii="Times New Roman" w:hAnsi="Times New Roman" w:cs="Times New Roman"/>
          <w:sz w:val="12"/>
          <w:szCs w:val="12"/>
        </w:rPr>
        <w:t>15</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lastRenderedPageBreak/>
        <w:t>ПОСТАНОВЛЯЮ:</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xml:space="preserve">1.Провести публичные слушания по схеме расположения земельного участка по адресу: Самарская область, муниципальный район Сергиевский, </w:t>
      </w:r>
      <w:proofErr w:type="spellStart"/>
      <w:r w:rsidRPr="00F62576">
        <w:rPr>
          <w:rFonts w:ascii="Times New Roman" w:hAnsi="Times New Roman" w:cs="Times New Roman"/>
          <w:sz w:val="12"/>
          <w:szCs w:val="12"/>
        </w:rPr>
        <w:t>с</w:t>
      </w:r>
      <w:proofErr w:type="gramStart"/>
      <w:r w:rsidRPr="00F62576">
        <w:rPr>
          <w:rFonts w:ascii="Times New Roman" w:hAnsi="Times New Roman" w:cs="Times New Roman"/>
          <w:sz w:val="12"/>
          <w:szCs w:val="12"/>
        </w:rPr>
        <w:t>.С</w:t>
      </w:r>
      <w:proofErr w:type="gramEnd"/>
      <w:r w:rsidRPr="00F62576">
        <w:rPr>
          <w:rFonts w:ascii="Times New Roman" w:hAnsi="Times New Roman" w:cs="Times New Roman"/>
          <w:sz w:val="12"/>
          <w:szCs w:val="12"/>
        </w:rPr>
        <w:t>ергиевск</w:t>
      </w:r>
      <w:proofErr w:type="spellEnd"/>
      <w:r w:rsidRPr="00F62576">
        <w:rPr>
          <w:rFonts w:ascii="Times New Roman" w:hAnsi="Times New Roman" w:cs="Times New Roman"/>
          <w:sz w:val="12"/>
          <w:szCs w:val="12"/>
        </w:rPr>
        <w:t xml:space="preserve">, </w:t>
      </w:r>
      <w:proofErr w:type="spellStart"/>
      <w:r w:rsidRPr="00F62576">
        <w:rPr>
          <w:rFonts w:ascii="Times New Roman" w:hAnsi="Times New Roman" w:cs="Times New Roman"/>
          <w:sz w:val="12"/>
          <w:szCs w:val="12"/>
        </w:rPr>
        <w:t>ул.Ленина</w:t>
      </w:r>
      <w:proofErr w:type="spellEnd"/>
      <w:r w:rsidRPr="00F62576">
        <w:rPr>
          <w:rFonts w:ascii="Times New Roman" w:hAnsi="Times New Roman" w:cs="Times New Roman"/>
          <w:sz w:val="12"/>
          <w:szCs w:val="12"/>
        </w:rPr>
        <w:t xml:space="preserve">, д.98, общей площадью 1569 </w:t>
      </w:r>
      <w:proofErr w:type="spellStart"/>
      <w:r w:rsidRPr="00F62576">
        <w:rPr>
          <w:rFonts w:ascii="Times New Roman" w:hAnsi="Times New Roman" w:cs="Times New Roman"/>
          <w:sz w:val="12"/>
          <w:szCs w:val="12"/>
        </w:rPr>
        <w:t>кв.м</w:t>
      </w:r>
      <w:proofErr w:type="spellEnd"/>
      <w:r w:rsidRPr="00F62576">
        <w:rPr>
          <w:rFonts w:ascii="Times New Roman" w:hAnsi="Times New Roman" w:cs="Times New Roman"/>
          <w:sz w:val="12"/>
          <w:szCs w:val="12"/>
        </w:rPr>
        <w:t xml:space="preserve">.,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 (далее – схема).  </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Перечень информационных материалов:</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схема расположение земельного участка на кадастровом плане территории.</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2. Процедура проведения публичных слушаний состоит из следующих этапов:</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1) оповещение  о начале публичных слушаний;</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4) проведение собрания или собраний участников публичных слушаний;</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5) подготовка и оформление протокола публичных слушаний;</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6) подготовка и опубликование заключения о результатах публичных слушаний.</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08 апреля 2022 года № 15.</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3. Назначить срок проведения публичных слушаний по проекту - с 14 февраля 2023 года по 20 марта 2023 года.</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xml:space="preserve">4. Провести экспозицию проекта по адресу: 446540, сельское поселение  Сергиевск, </w:t>
      </w:r>
      <w:proofErr w:type="spellStart"/>
      <w:r w:rsidRPr="00F62576">
        <w:rPr>
          <w:rFonts w:ascii="Times New Roman" w:hAnsi="Times New Roman" w:cs="Times New Roman"/>
          <w:sz w:val="12"/>
          <w:szCs w:val="12"/>
        </w:rPr>
        <w:t>с</w:t>
      </w:r>
      <w:proofErr w:type="gramStart"/>
      <w:r w:rsidRPr="00F62576">
        <w:rPr>
          <w:rFonts w:ascii="Times New Roman" w:hAnsi="Times New Roman" w:cs="Times New Roman"/>
          <w:sz w:val="12"/>
          <w:szCs w:val="12"/>
        </w:rPr>
        <w:t>.С</w:t>
      </w:r>
      <w:proofErr w:type="gramEnd"/>
      <w:r w:rsidRPr="00F62576">
        <w:rPr>
          <w:rFonts w:ascii="Times New Roman" w:hAnsi="Times New Roman" w:cs="Times New Roman"/>
          <w:sz w:val="12"/>
          <w:szCs w:val="12"/>
        </w:rPr>
        <w:t>ергиевск</w:t>
      </w:r>
      <w:proofErr w:type="spellEnd"/>
      <w:r w:rsidRPr="00F62576">
        <w:rPr>
          <w:rFonts w:ascii="Times New Roman" w:hAnsi="Times New Roman" w:cs="Times New Roman"/>
          <w:sz w:val="12"/>
          <w:szCs w:val="12"/>
        </w:rPr>
        <w:t xml:space="preserve">, ул. </w:t>
      </w:r>
      <w:proofErr w:type="spellStart"/>
      <w:r w:rsidRPr="00F62576">
        <w:rPr>
          <w:rFonts w:ascii="Times New Roman" w:hAnsi="Times New Roman" w:cs="Times New Roman"/>
          <w:sz w:val="12"/>
          <w:szCs w:val="12"/>
        </w:rPr>
        <w:t>Г.Михайловского</w:t>
      </w:r>
      <w:proofErr w:type="spellEnd"/>
      <w:r w:rsidRPr="00F62576">
        <w:rPr>
          <w:rFonts w:ascii="Times New Roman" w:hAnsi="Times New Roman" w:cs="Times New Roman"/>
          <w:sz w:val="12"/>
          <w:szCs w:val="12"/>
        </w:rPr>
        <w:t>, 27, с 20.02.2023 г. по 13.03.2023 г.</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Часы работы экспозиции: рабочие дни с 09.00 до 12.00 и с 13.00 до 18.00.</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xml:space="preserve">5. </w:t>
      </w:r>
      <w:proofErr w:type="gramStart"/>
      <w:r w:rsidRPr="00F62576">
        <w:rPr>
          <w:rFonts w:ascii="Times New Roman" w:hAnsi="Times New Roman" w:cs="Times New Roman"/>
          <w:sz w:val="12"/>
          <w:szCs w:val="12"/>
        </w:rPr>
        <w:t>Разместить проект</w:t>
      </w:r>
      <w:proofErr w:type="gramEnd"/>
      <w:r w:rsidRPr="00F62576">
        <w:rPr>
          <w:rFonts w:ascii="Times New Roman"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«Сергиевский район», «поселения Сергиевского района», «сельское поселение Сергиевск» в подразделе «Официально» - 20.02.2023 года.</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xml:space="preserve">6. Провести собрание участников публичных слушаний по проекту - 20.02.2023 года в 14.00 по адресу: 446540, сельское поселение Сергиевск, Самарская область, ул. </w:t>
      </w:r>
      <w:proofErr w:type="spellStart"/>
      <w:r w:rsidRPr="00F62576">
        <w:rPr>
          <w:rFonts w:ascii="Times New Roman" w:hAnsi="Times New Roman" w:cs="Times New Roman"/>
          <w:sz w:val="12"/>
          <w:szCs w:val="12"/>
        </w:rPr>
        <w:t>Г.Михайловского</w:t>
      </w:r>
      <w:proofErr w:type="spellEnd"/>
      <w:r w:rsidRPr="00F62576">
        <w:rPr>
          <w:rFonts w:ascii="Times New Roman" w:hAnsi="Times New Roman" w:cs="Times New Roman"/>
          <w:sz w:val="12"/>
          <w:szCs w:val="12"/>
        </w:rPr>
        <w:t>, 27.</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3) посредством записи в книге (журнале) учета посетителей экспозиции проекта.</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xml:space="preserve"> Прием предложений и замечаний участников публичных слушаний по проекту прекращается – 13.03.2023 года – за семь дней до окончания срока проведения публичных слушаний.</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граждане, постоянно проживающие на территории, в отношении которой подготовлен проект;</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F62576" w:rsidRPr="00F62576" w:rsidRDefault="00F62576" w:rsidP="00F62576">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F62576">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F62576" w:rsidRPr="00F62576" w:rsidRDefault="00F62576" w:rsidP="00F625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62576">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F62576" w:rsidRPr="00F62576" w:rsidRDefault="00F62576" w:rsidP="00F62576">
      <w:pPr>
        <w:spacing w:after="0" w:line="240" w:lineRule="auto"/>
        <w:ind w:firstLine="284"/>
        <w:jc w:val="both"/>
        <w:rPr>
          <w:rFonts w:ascii="Times New Roman" w:hAnsi="Times New Roman" w:cs="Times New Roman"/>
          <w:sz w:val="12"/>
          <w:szCs w:val="12"/>
        </w:rPr>
      </w:pPr>
      <w:proofErr w:type="gramStart"/>
      <w:r w:rsidRPr="00F62576">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F62576">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сельское поселение Сергиевск, </w:t>
      </w:r>
      <w:proofErr w:type="spellStart"/>
      <w:r w:rsidRPr="00F62576">
        <w:rPr>
          <w:rFonts w:ascii="Times New Roman" w:hAnsi="Times New Roman" w:cs="Times New Roman"/>
          <w:sz w:val="12"/>
          <w:szCs w:val="12"/>
        </w:rPr>
        <w:t>ул.Г.Михайловского</w:t>
      </w:r>
      <w:proofErr w:type="spellEnd"/>
      <w:r w:rsidRPr="00F62576">
        <w:rPr>
          <w:rFonts w:ascii="Times New Roman" w:hAnsi="Times New Roman" w:cs="Times New Roman"/>
          <w:sz w:val="12"/>
          <w:szCs w:val="12"/>
        </w:rPr>
        <w:t>, 27.</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 </w:t>
      </w:r>
      <w:proofErr w:type="spellStart"/>
      <w:r w:rsidRPr="00F62576">
        <w:rPr>
          <w:rFonts w:ascii="Times New Roman" w:hAnsi="Times New Roman" w:cs="Times New Roman"/>
          <w:sz w:val="12"/>
          <w:szCs w:val="12"/>
        </w:rPr>
        <w:t>Хантееву</w:t>
      </w:r>
      <w:proofErr w:type="spellEnd"/>
      <w:r w:rsidRPr="00F62576">
        <w:rPr>
          <w:rFonts w:ascii="Times New Roman" w:hAnsi="Times New Roman" w:cs="Times New Roman"/>
          <w:sz w:val="12"/>
          <w:szCs w:val="12"/>
        </w:rPr>
        <w:t xml:space="preserve"> Жанну Сергеевну.</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официальное опубликование проекта в газете «Сергиевский вестник»;</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F62576" w:rsidRPr="00F62576" w:rsidRDefault="00F62576" w:rsidP="00F62576">
      <w:pPr>
        <w:spacing w:after="0" w:line="240" w:lineRule="auto"/>
        <w:ind w:firstLine="284"/>
        <w:jc w:val="both"/>
        <w:rPr>
          <w:rFonts w:ascii="Times New Roman" w:hAnsi="Times New Roman" w:cs="Times New Roman"/>
          <w:sz w:val="12"/>
          <w:szCs w:val="12"/>
        </w:rPr>
      </w:pPr>
      <w:proofErr w:type="gramStart"/>
      <w:r w:rsidRPr="00F62576">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Сергиевск муниципального района Сергиевский в информационно-</w:t>
      </w:r>
      <w:r w:rsidRPr="00F62576">
        <w:rPr>
          <w:rFonts w:ascii="Times New Roman" w:hAnsi="Times New Roman" w:cs="Times New Roman"/>
          <w:sz w:val="12"/>
          <w:szCs w:val="12"/>
        </w:rPr>
        <w:lastRenderedPageBreak/>
        <w:t>телекоммуникационной сети «Интернет» - http://www.sergievsk.ru, в разделе «Сергиевский район», «поселения Сергиевского района», «сельское поселение Сергиевск» в подразделе «Официально».</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F62576" w:rsidRPr="00F62576" w:rsidRDefault="00F62576" w:rsidP="00F62576">
      <w:pPr>
        <w:spacing w:after="0" w:line="240" w:lineRule="auto"/>
        <w:ind w:firstLine="284"/>
        <w:jc w:val="both"/>
        <w:rPr>
          <w:rFonts w:ascii="Times New Roman" w:hAnsi="Times New Roman" w:cs="Times New Roman"/>
          <w:sz w:val="12"/>
          <w:szCs w:val="12"/>
        </w:rPr>
      </w:pPr>
      <w:r w:rsidRPr="00F62576">
        <w:rPr>
          <w:rFonts w:ascii="Times New Roman" w:hAnsi="Times New Roman" w:cs="Times New Roman"/>
          <w:sz w:val="12"/>
          <w:szCs w:val="12"/>
        </w:rPr>
        <w:t xml:space="preserve">14. </w:t>
      </w:r>
      <w:proofErr w:type="gramStart"/>
      <w:r w:rsidRPr="00F62576">
        <w:rPr>
          <w:rFonts w:ascii="Times New Roman" w:hAnsi="Times New Roman" w:cs="Times New Roman"/>
          <w:sz w:val="12"/>
          <w:szCs w:val="12"/>
        </w:rPr>
        <w:t>Контроль за</w:t>
      </w:r>
      <w:proofErr w:type="gramEnd"/>
      <w:r w:rsidRPr="00F62576">
        <w:rPr>
          <w:rFonts w:ascii="Times New Roman" w:hAnsi="Times New Roman" w:cs="Times New Roman"/>
          <w:sz w:val="12"/>
          <w:szCs w:val="12"/>
        </w:rPr>
        <w:t xml:space="preserve"> выполнением настоящего Пост</w:t>
      </w:r>
      <w:r>
        <w:rPr>
          <w:rFonts w:ascii="Times New Roman" w:hAnsi="Times New Roman" w:cs="Times New Roman"/>
          <w:sz w:val="12"/>
          <w:szCs w:val="12"/>
        </w:rPr>
        <w:t xml:space="preserve">ановления оставляю за собой.   </w:t>
      </w:r>
    </w:p>
    <w:p w:rsidR="00F62576" w:rsidRDefault="00F62576" w:rsidP="00F62576">
      <w:pPr>
        <w:spacing w:after="0" w:line="240" w:lineRule="auto"/>
        <w:ind w:firstLine="284"/>
        <w:jc w:val="right"/>
        <w:rPr>
          <w:rFonts w:ascii="Times New Roman" w:hAnsi="Times New Roman" w:cs="Times New Roman"/>
          <w:sz w:val="12"/>
          <w:szCs w:val="12"/>
        </w:rPr>
      </w:pPr>
      <w:r w:rsidRPr="00F62576">
        <w:rPr>
          <w:rFonts w:ascii="Times New Roman" w:hAnsi="Times New Roman" w:cs="Times New Roman"/>
          <w:sz w:val="12"/>
          <w:szCs w:val="12"/>
        </w:rPr>
        <w:t xml:space="preserve">Глава сельского поселения Сергиевск </w:t>
      </w:r>
    </w:p>
    <w:p w:rsidR="00F62576" w:rsidRPr="00F62576" w:rsidRDefault="00F62576" w:rsidP="00F6257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F62576">
        <w:rPr>
          <w:rFonts w:ascii="Times New Roman" w:hAnsi="Times New Roman" w:cs="Times New Roman"/>
          <w:sz w:val="12"/>
          <w:szCs w:val="12"/>
        </w:rPr>
        <w:t>района Сергиевский</w:t>
      </w:r>
    </w:p>
    <w:p w:rsidR="00F62576" w:rsidRDefault="00F62576" w:rsidP="00F62576">
      <w:pPr>
        <w:spacing w:after="0" w:line="240" w:lineRule="auto"/>
        <w:ind w:firstLine="284"/>
        <w:jc w:val="right"/>
        <w:rPr>
          <w:rFonts w:ascii="Times New Roman" w:hAnsi="Times New Roman" w:cs="Times New Roman"/>
          <w:sz w:val="12"/>
          <w:szCs w:val="12"/>
        </w:rPr>
      </w:pPr>
      <w:r w:rsidRPr="00F62576">
        <w:rPr>
          <w:rFonts w:ascii="Times New Roman" w:hAnsi="Times New Roman" w:cs="Times New Roman"/>
          <w:sz w:val="12"/>
          <w:szCs w:val="12"/>
        </w:rPr>
        <w:t>Самарской обла</w:t>
      </w:r>
      <w:r>
        <w:rPr>
          <w:rFonts w:ascii="Times New Roman" w:hAnsi="Times New Roman" w:cs="Times New Roman"/>
          <w:sz w:val="12"/>
          <w:szCs w:val="12"/>
        </w:rPr>
        <w:t xml:space="preserve">сти </w:t>
      </w:r>
      <w:r w:rsidRPr="00F62576">
        <w:rPr>
          <w:rFonts w:ascii="Times New Roman" w:hAnsi="Times New Roman" w:cs="Times New Roman"/>
          <w:sz w:val="12"/>
          <w:szCs w:val="12"/>
        </w:rPr>
        <w:t xml:space="preserve">     </w:t>
      </w:r>
    </w:p>
    <w:p w:rsidR="00F62576" w:rsidRDefault="00F62576" w:rsidP="00F62576">
      <w:pPr>
        <w:spacing w:after="0" w:line="240" w:lineRule="auto"/>
        <w:ind w:firstLine="284"/>
        <w:jc w:val="right"/>
        <w:rPr>
          <w:rFonts w:ascii="Times New Roman" w:hAnsi="Times New Roman" w:cs="Times New Roman"/>
          <w:sz w:val="12"/>
          <w:szCs w:val="12"/>
        </w:rPr>
      </w:pPr>
      <w:proofErr w:type="spellStart"/>
      <w:r w:rsidRPr="00F62576">
        <w:rPr>
          <w:rFonts w:ascii="Times New Roman" w:hAnsi="Times New Roman" w:cs="Times New Roman"/>
          <w:sz w:val="12"/>
          <w:szCs w:val="12"/>
        </w:rPr>
        <w:t>М.М.Арчибасов</w:t>
      </w:r>
      <w:proofErr w:type="spellEnd"/>
    </w:p>
    <w:p w:rsidR="007F6EB3" w:rsidRPr="007F6EB3" w:rsidRDefault="007F6EB3" w:rsidP="00785D37">
      <w:pPr>
        <w:spacing w:after="0" w:line="240" w:lineRule="auto"/>
        <w:ind w:firstLine="284"/>
        <w:jc w:val="center"/>
        <w:rPr>
          <w:rFonts w:ascii="Times New Roman" w:hAnsi="Times New Roman" w:cs="Times New Roman"/>
          <w:sz w:val="12"/>
          <w:szCs w:val="12"/>
        </w:rPr>
      </w:pPr>
      <w:r w:rsidRPr="007F6EB3">
        <w:rPr>
          <w:rFonts w:ascii="Times New Roman" w:hAnsi="Times New Roman" w:cs="Times New Roman"/>
          <w:sz w:val="12"/>
          <w:szCs w:val="12"/>
        </w:rPr>
        <w:t>ГЛАВА</w:t>
      </w:r>
    </w:p>
    <w:p w:rsidR="007F6EB3" w:rsidRPr="007F6EB3" w:rsidRDefault="007F6EB3" w:rsidP="00785D37">
      <w:pPr>
        <w:spacing w:after="0" w:line="240" w:lineRule="auto"/>
        <w:ind w:firstLine="284"/>
        <w:jc w:val="center"/>
        <w:rPr>
          <w:rFonts w:ascii="Times New Roman" w:hAnsi="Times New Roman" w:cs="Times New Roman"/>
          <w:sz w:val="12"/>
          <w:szCs w:val="12"/>
        </w:rPr>
      </w:pPr>
      <w:r w:rsidRPr="007F6EB3">
        <w:rPr>
          <w:rFonts w:ascii="Times New Roman" w:hAnsi="Times New Roman" w:cs="Times New Roman"/>
          <w:sz w:val="12"/>
          <w:szCs w:val="12"/>
        </w:rPr>
        <w:t>ГОРОДСКОГО ПОСЕЛЕНИЯ СУХОДОЛ</w:t>
      </w:r>
    </w:p>
    <w:p w:rsidR="007F6EB3" w:rsidRPr="007F6EB3" w:rsidRDefault="007F6EB3" w:rsidP="00785D37">
      <w:pPr>
        <w:spacing w:after="0" w:line="240" w:lineRule="auto"/>
        <w:ind w:firstLine="284"/>
        <w:jc w:val="center"/>
        <w:rPr>
          <w:rFonts w:ascii="Times New Roman" w:hAnsi="Times New Roman" w:cs="Times New Roman"/>
          <w:sz w:val="12"/>
          <w:szCs w:val="12"/>
        </w:rPr>
      </w:pPr>
      <w:r w:rsidRPr="007F6EB3">
        <w:rPr>
          <w:rFonts w:ascii="Times New Roman" w:hAnsi="Times New Roman" w:cs="Times New Roman"/>
          <w:sz w:val="12"/>
          <w:szCs w:val="12"/>
        </w:rPr>
        <w:t>МУНИЦИПАЛЬНОГО РАЙОНА СЕРГИЕВСКИЙ</w:t>
      </w:r>
    </w:p>
    <w:p w:rsidR="007F6EB3" w:rsidRPr="007F6EB3" w:rsidRDefault="007F6EB3" w:rsidP="00785D37">
      <w:pPr>
        <w:spacing w:after="0" w:line="240" w:lineRule="auto"/>
        <w:ind w:firstLine="284"/>
        <w:jc w:val="center"/>
        <w:rPr>
          <w:rFonts w:ascii="Times New Roman" w:hAnsi="Times New Roman" w:cs="Times New Roman"/>
          <w:sz w:val="12"/>
          <w:szCs w:val="12"/>
        </w:rPr>
      </w:pPr>
      <w:r w:rsidRPr="007F6EB3">
        <w:rPr>
          <w:rFonts w:ascii="Times New Roman" w:hAnsi="Times New Roman" w:cs="Times New Roman"/>
          <w:sz w:val="12"/>
          <w:szCs w:val="12"/>
        </w:rPr>
        <w:t>САМАРСКОЙ ОБЛАСТИ</w:t>
      </w:r>
    </w:p>
    <w:p w:rsidR="007F6EB3" w:rsidRPr="007F6EB3" w:rsidRDefault="00785D37" w:rsidP="00785D3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F6EB3" w:rsidRPr="007F6EB3" w:rsidRDefault="00785D37" w:rsidP="007F6E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«14»февраля 2023 года                                                                                                                                                                                              №</w:t>
      </w:r>
      <w:r w:rsidR="007F6EB3" w:rsidRPr="007F6EB3">
        <w:rPr>
          <w:rFonts w:ascii="Times New Roman" w:hAnsi="Times New Roman" w:cs="Times New Roman"/>
          <w:sz w:val="12"/>
          <w:szCs w:val="12"/>
        </w:rPr>
        <w:t>1</w:t>
      </w:r>
    </w:p>
    <w:p w:rsidR="007F6EB3" w:rsidRPr="007F6EB3" w:rsidRDefault="007F6EB3" w:rsidP="00785D37">
      <w:pPr>
        <w:spacing w:after="0" w:line="240" w:lineRule="auto"/>
        <w:ind w:firstLine="284"/>
        <w:jc w:val="center"/>
        <w:rPr>
          <w:rFonts w:ascii="Times New Roman" w:hAnsi="Times New Roman" w:cs="Times New Roman"/>
          <w:sz w:val="12"/>
          <w:szCs w:val="12"/>
        </w:rPr>
      </w:pPr>
      <w:r w:rsidRPr="007F6EB3">
        <w:rPr>
          <w:rFonts w:ascii="Times New Roman" w:hAnsi="Times New Roman" w:cs="Times New Roman"/>
          <w:sz w:val="12"/>
          <w:szCs w:val="12"/>
        </w:rPr>
        <w:t xml:space="preserve">О проведении публичных слушаний по проекту Постановления </w:t>
      </w:r>
      <w:proofErr w:type="spellStart"/>
      <w:r w:rsidRPr="007F6EB3">
        <w:rPr>
          <w:rFonts w:ascii="Times New Roman" w:hAnsi="Times New Roman" w:cs="Times New Roman"/>
          <w:sz w:val="12"/>
          <w:szCs w:val="12"/>
        </w:rPr>
        <w:t>Администрациигородского</w:t>
      </w:r>
      <w:proofErr w:type="spellEnd"/>
      <w:r w:rsidRPr="007F6EB3">
        <w:rPr>
          <w:rFonts w:ascii="Times New Roman" w:hAnsi="Times New Roman" w:cs="Times New Roman"/>
          <w:sz w:val="12"/>
          <w:szCs w:val="12"/>
        </w:rPr>
        <w:t xml:space="preserve"> поселения Суходол муниципального района </w:t>
      </w:r>
      <w:proofErr w:type="spellStart"/>
      <w:r w:rsidRPr="007F6EB3">
        <w:rPr>
          <w:rFonts w:ascii="Times New Roman" w:hAnsi="Times New Roman" w:cs="Times New Roman"/>
          <w:sz w:val="12"/>
          <w:szCs w:val="12"/>
        </w:rPr>
        <w:t>Сергиевскийопредоставлении</w:t>
      </w:r>
      <w:proofErr w:type="spellEnd"/>
      <w:r w:rsidRPr="007F6EB3">
        <w:rPr>
          <w:rFonts w:ascii="Times New Roman" w:hAnsi="Times New Roman" w:cs="Times New Roman"/>
          <w:sz w:val="12"/>
          <w:szCs w:val="12"/>
        </w:rPr>
        <w:t xml:space="preserve"> разрешения на условно разрешенный вид использования земельного участка с кадастровым номером 63:31:1102013:85, площадью 242кв</w:t>
      </w:r>
      <w:proofErr w:type="gramStart"/>
      <w:r w:rsidRPr="007F6EB3">
        <w:rPr>
          <w:rFonts w:ascii="Times New Roman" w:hAnsi="Times New Roman" w:cs="Times New Roman"/>
          <w:sz w:val="12"/>
          <w:szCs w:val="12"/>
        </w:rPr>
        <w:t>.м</w:t>
      </w:r>
      <w:proofErr w:type="gramEnd"/>
      <w:r w:rsidRPr="007F6EB3">
        <w:rPr>
          <w:rFonts w:ascii="Times New Roman" w:hAnsi="Times New Roman" w:cs="Times New Roman"/>
          <w:sz w:val="12"/>
          <w:szCs w:val="12"/>
        </w:rPr>
        <w:t xml:space="preserve">, расположенного по адресу: Российская Федерация, Самарская область, р-н Сергиевский, </w:t>
      </w:r>
      <w:proofErr w:type="spellStart"/>
      <w:r w:rsidRPr="007F6EB3">
        <w:rPr>
          <w:rFonts w:ascii="Times New Roman" w:hAnsi="Times New Roman" w:cs="Times New Roman"/>
          <w:sz w:val="12"/>
          <w:szCs w:val="12"/>
        </w:rPr>
        <w:t>пгт</w:t>
      </w:r>
      <w:proofErr w:type="spellEnd"/>
      <w:r w:rsidRPr="007F6EB3">
        <w:rPr>
          <w:rFonts w:ascii="Times New Roman" w:hAnsi="Times New Roman" w:cs="Times New Roman"/>
          <w:sz w:val="12"/>
          <w:szCs w:val="12"/>
        </w:rPr>
        <w:t xml:space="preserve">. Суходол, ул. </w:t>
      </w:r>
      <w:proofErr w:type="gramStart"/>
      <w:r w:rsidRPr="007F6EB3">
        <w:rPr>
          <w:rFonts w:ascii="Times New Roman" w:hAnsi="Times New Roman" w:cs="Times New Roman"/>
          <w:sz w:val="12"/>
          <w:szCs w:val="12"/>
        </w:rPr>
        <w:t>Школьная</w:t>
      </w:r>
      <w:proofErr w:type="gramEnd"/>
      <w:r w:rsidRPr="007F6EB3">
        <w:rPr>
          <w:rFonts w:ascii="Times New Roman" w:hAnsi="Times New Roman" w:cs="Times New Roman"/>
          <w:sz w:val="12"/>
          <w:szCs w:val="12"/>
        </w:rPr>
        <w:t>, д.50</w:t>
      </w:r>
    </w:p>
    <w:p w:rsidR="007F6EB3" w:rsidRPr="007F6EB3" w:rsidRDefault="007F6EB3" w:rsidP="007F6EB3">
      <w:pPr>
        <w:spacing w:after="0" w:line="240" w:lineRule="auto"/>
        <w:ind w:firstLine="284"/>
        <w:jc w:val="both"/>
        <w:rPr>
          <w:rFonts w:ascii="Times New Roman" w:hAnsi="Times New Roman" w:cs="Times New Roman"/>
          <w:sz w:val="12"/>
          <w:szCs w:val="12"/>
        </w:rPr>
      </w:pPr>
      <w:proofErr w:type="gramStart"/>
      <w:r w:rsidRPr="007F6EB3">
        <w:rPr>
          <w:rFonts w:ascii="Times New Roman"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w:t>
      </w:r>
      <w:proofErr w:type="spellStart"/>
      <w:r w:rsidRPr="007F6EB3">
        <w:rPr>
          <w:rFonts w:ascii="Times New Roman" w:hAnsi="Times New Roman" w:cs="Times New Roman"/>
          <w:sz w:val="12"/>
          <w:szCs w:val="12"/>
        </w:rPr>
        <w:t>заявленияКомитета</w:t>
      </w:r>
      <w:proofErr w:type="spellEnd"/>
      <w:r w:rsidRPr="007F6EB3">
        <w:rPr>
          <w:rFonts w:ascii="Times New Roman" w:hAnsi="Times New Roman" w:cs="Times New Roman"/>
          <w:sz w:val="12"/>
          <w:szCs w:val="12"/>
        </w:rPr>
        <w:t xml:space="preserve"> по управлению муниципальным имуществом муниципального района Сергиевский,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w:t>
      </w:r>
      <w:proofErr w:type="gramEnd"/>
      <w:r w:rsidRPr="007F6EB3">
        <w:rPr>
          <w:rFonts w:ascii="Times New Roman" w:hAnsi="Times New Roman" w:cs="Times New Roman"/>
          <w:sz w:val="12"/>
          <w:szCs w:val="12"/>
        </w:rPr>
        <w:t xml:space="preserve"> Федерации», Уставом городского поселения Суходол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 15 от 08.04.2022 г.</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ПОСТАНОВЛЯЮ:</w:t>
      </w:r>
    </w:p>
    <w:p w:rsidR="007F6EB3" w:rsidRPr="007F6EB3" w:rsidRDefault="00785D37" w:rsidP="007F6E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7F6EB3" w:rsidRPr="007F6EB3">
        <w:rPr>
          <w:rFonts w:ascii="Times New Roman" w:hAnsi="Times New Roman" w:cs="Times New Roman"/>
          <w:sz w:val="12"/>
          <w:szCs w:val="12"/>
        </w:rPr>
        <w:t xml:space="preserve">Провести публичные слушания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с кадастровым номером 63:31:1102013:85, площадью 242 </w:t>
      </w:r>
      <w:proofErr w:type="spellStart"/>
      <w:r w:rsidR="007F6EB3" w:rsidRPr="007F6EB3">
        <w:rPr>
          <w:rFonts w:ascii="Times New Roman" w:hAnsi="Times New Roman" w:cs="Times New Roman"/>
          <w:sz w:val="12"/>
          <w:szCs w:val="12"/>
        </w:rPr>
        <w:t>кв</w:t>
      </w:r>
      <w:proofErr w:type="gramStart"/>
      <w:r w:rsidR="007F6EB3" w:rsidRPr="007F6EB3">
        <w:rPr>
          <w:rFonts w:ascii="Times New Roman" w:hAnsi="Times New Roman" w:cs="Times New Roman"/>
          <w:sz w:val="12"/>
          <w:szCs w:val="12"/>
        </w:rPr>
        <w:t>.м</w:t>
      </w:r>
      <w:proofErr w:type="spellEnd"/>
      <w:proofErr w:type="gramEnd"/>
      <w:r w:rsidR="007F6EB3" w:rsidRPr="007F6EB3">
        <w:rPr>
          <w:rFonts w:ascii="Times New Roman" w:hAnsi="Times New Roman" w:cs="Times New Roman"/>
          <w:sz w:val="12"/>
          <w:szCs w:val="12"/>
        </w:rPr>
        <w:t xml:space="preserve">, расположенного по адресу: Российская Федерация, Самарская область, р-н Сергиевский, </w:t>
      </w:r>
      <w:proofErr w:type="spellStart"/>
      <w:r w:rsidR="007F6EB3" w:rsidRPr="007F6EB3">
        <w:rPr>
          <w:rFonts w:ascii="Times New Roman" w:hAnsi="Times New Roman" w:cs="Times New Roman"/>
          <w:sz w:val="12"/>
          <w:szCs w:val="12"/>
        </w:rPr>
        <w:t>пгт</w:t>
      </w:r>
      <w:proofErr w:type="spellEnd"/>
      <w:r w:rsidR="007F6EB3" w:rsidRPr="007F6EB3">
        <w:rPr>
          <w:rFonts w:ascii="Times New Roman" w:hAnsi="Times New Roman" w:cs="Times New Roman"/>
          <w:sz w:val="12"/>
          <w:szCs w:val="12"/>
        </w:rPr>
        <w:t xml:space="preserve">. Суходол, </w:t>
      </w:r>
      <w:proofErr w:type="spellStart"/>
      <w:r w:rsidR="007F6EB3" w:rsidRPr="007F6EB3">
        <w:rPr>
          <w:rFonts w:ascii="Times New Roman" w:hAnsi="Times New Roman" w:cs="Times New Roman"/>
          <w:sz w:val="12"/>
          <w:szCs w:val="12"/>
        </w:rPr>
        <w:t>ул</w:t>
      </w:r>
      <w:proofErr w:type="gramStart"/>
      <w:r w:rsidR="007F6EB3" w:rsidRPr="007F6EB3">
        <w:rPr>
          <w:rFonts w:ascii="Times New Roman" w:hAnsi="Times New Roman" w:cs="Times New Roman"/>
          <w:sz w:val="12"/>
          <w:szCs w:val="12"/>
        </w:rPr>
        <w:t>.Ш</w:t>
      </w:r>
      <w:proofErr w:type="gramEnd"/>
      <w:r w:rsidR="007F6EB3" w:rsidRPr="007F6EB3">
        <w:rPr>
          <w:rFonts w:ascii="Times New Roman" w:hAnsi="Times New Roman" w:cs="Times New Roman"/>
          <w:sz w:val="12"/>
          <w:szCs w:val="12"/>
        </w:rPr>
        <w:t>кольная</w:t>
      </w:r>
      <w:proofErr w:type="spellEnd"/>
      <w:r w:rsidR="007F6EB3" w:rsidRPr="007F6EB3">
        <w:rPr>
          <w:rFonts w:ascii="Times New Roman" w:hAnsi="Times New Roman" w:cs="Times New Roman"/>
          <w:sz w:val="12"/>
          <w:szCs w:val="12"/>
        </w:rPr>
        <w:t xml:space="preserve">, д.50. </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 xml:space="preserve">Перечень информационных материалов: </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 xml:space="preserve">- схема расположения земельного участка. </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 xml:space="preserve">2. Процедура проведения публичных слушаний состоит из следующих этапов: </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1) оповещение о начале публичных слушаний;</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4) проведение собрания или собраний участников публичных слушаний;</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5) подготовка и оформление протокола публичных слушаний;</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6) подготовка и опубликование заключения о результатах публичных слушаний.</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08.04.2022 года № 15.</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3. Назначить  срок проведения публичных слушаний по проекту - с 14.02.2023 года по 10.03.2023 года.</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 xml:space="preserve">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 xml:space="preserve">4. Провести экспозицию проекта с 20.02.2023 года по 03.03.2023 года по адресу:446552, Самарской области, Сергиевский район, </w:t>
      </w:r>
      <w:proofErr w:type="spellStart"/>
      <w:r w:rsidRPr="007F6EB3">
        <w:rPr>
          <w:rFonts w:ascii="Times New Roman" w:hAnsi="Times New Roman" w:cs="Times New Roman"/>
          <w:sz w:val="12"/>
          <w:szCs w:val="12"/>
        </w:rPr>
        <w:t>пгт</w:t>
      </w:r>
      <w:proofErr w:type="spellEnd"/>
      <w:r w:rsidRPr="007F6EB3">
        <w:rPr>
          <w:rFonts w:ascii="Times New Roman" w:hAnsi="Times New Roman" w:cs="Times New Roman"/>
          <w:sz w:val="12"/>
          <w:szCs w:val="12"/>
        </w:rPr>
        <w:t xml:space="preserve">. Суходол, </w:t>
      </w:r>
      <w:proofErr w:type="spellStart"/>
      <w:r w:rsidRPr="007F6EB3">
        <w:rPr>
          <w:rFonts w:ascii="Times New Roman" w:hAnsi="Times New Roman" w:cs="Times New Roman"/>
          <w:sz w:val="12"/>
          <w:szCs w:val="12"/>
        </w:rPr>
        <w:t>ул</w:t>
      </w:r>
      <w:proofErr w:type="gramStart"/>
      <w:r w:rsidRPr="007F6EB3">
        <w:rPr>
          <w:rFonts w:ascii="Times New Roman" w:hAnsi="Times New Roman" w:cs="Times New Roman"/>
          <w:sz w:val="12"/>
          <w:szCs w:val="12"/>
        </w:rPr>
        <w:t>.С</w:t>
      </w:r>
      <w:proofErr w:type="gramEnd"/>
      <w:r w:rsidRPr="007F6EB3">
        <w:rPr>
          <w:rFonts w:ascii="Times New Roman" w:hAnsi="Times New Roman" w:cs="Times New Roman"/>
          <w:sz w:val="12"/>
          <w:szCs w:val="12"/>
        </w:rPr>
        <w:t>оветская</w:t>
      </w:r>
      <w:proofErr w:type="spellEnd"/>
      <w:r w:rsidRPr="007F6EB3">
        <w:rPr>
          <w:rFonts w:ascii="Times New Roman" w:hAnsi="Times New Roman" w:cs="Times New Roman"/>
          <w:sz w:val="12"/>
          <w:szCs w:val="12"/>
        </w:rPr>
        <w:t>, 11.</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Часы работы экспозиции: рабочие дни с 08.00 до 12.00 и с 13.00 до 17.00.</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 xml:space="preserve">5. </w:t>
      </w:r>
      <w:proofErr w:type="gramStart"/>
      <w:r w:rsidRPr="007F6EB3">
        <w:rPr>
          <w:rFonts w:ascii="Times New Roman" w:hAnsi="Times New Roman" w:cs="Times New Roman"/>
          <w:sz w:val="12"/>
          <w:szCs w:val="12"/>
        </w:rPr>
        <w:t>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«городское поселение Суходол» в подразделе «Предоставление разрешения на условно разрешенный вид использования земельного участка или объекта капитального строительства» - 20.02.2023 года.</w:t>
      </w:r>
      <w:proofErr w:type="gramEnd"/>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 xml:space="preserve">6. Провести собрание участников публичных слушаний по проекту –20.02.2023 года в 14.00 по адресу: 446552, Самарской области, Сергиевский район, </w:t>
      </w:r>
      <w:proofErr w:type="spellStart"/>
      <w:r w:rsidRPr="007F6EB3">
        <w:rPr>
          <w:rFonts w:ascii="Times New Roman" w:hAnsi="Times New Roman" w:cs="Times New Roman"/>
          <w:sz w:val="12"/>
          <w:szCs w:val="12"/>
        </w:rPr>
        <w:t>пгт</w:t>
      </w:r>
      <w:proofErr w:type="spellEnd"/>
      <w:r w:rsidRPr="007F6EB3">
        <w:rPr>
          <w:rFonts w:ascii="Times New Roman" w:hAnsi="Times New Roman" w:cs="Times New Roman"/>
          <w:sz w:val="12"/>
          <w:szCs w:val="12"/>
        </w:rPr>
        <w:t xml:space="preserve">. Суходол, </w:t>
      </w:r>
      <w:proofErr w:type="spellStart"/>
      <w:r w:rsidRPr="007F6EB3">
        <w:rPr>
          <w:rFonts w:ascii="Times New Roman" w:hAnsi="Times New Roman" w:cs="Times New Roman"/>
          <w:sz w:val="12"/>
          <w:szCs w:val="12"/>
        </w:rPr>
        <w:t>ул</w:t>
      </w:r>
      <w:proofErr w:type="gramStart"/>
      <w:r w:rsidRPr="007F6EB3">
        <w:rPr>
          <w:rFonts w:ascii="Times New Roman" w:hAnsi="Times New Roman" w:cs="Times New Roman"/>
          <w:sz w:val="12"/>
          <w:szCs w:val="12"/>
        </w:rPr>
        <w:t>.С</w:t>
      </w:r>
      <w:proofErr w:type="gramEnd"/>
      <w:r w:rsidRPr="007F6EB3">
        <w:rPr>
          <w:rFonts w:ascii="Times New Roman" w:hAnsi="Times New Roman" w:cs="Times New Roman"/>
          <w:sz w:val="12"/>
          <w:szCs w:val="12"/>
        </w:rPr>
        <w:t>оветская</w:t>
      </w:r>
      <w:proofErr w:type="spellEnd"/>
      <w:r w:rsidRPr="007F6EB3">
        <w:rPr>
          <w:rFonts w:ascii="Times New Roman" w:hAnsi="Times New Roman" w:cs="Times New Roman"/>
          <w:sz w:val="12"/>
          <w:szCs w:val="12"/>
        </w:rPr>
        <w:t>, 11.</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3) посредством записи в книге (журнале) учета посетителей экспозиции проекта.</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Прием предложений и замечаний участников публичных слушаний по проекту прекращается – 03.03.2023 года – за семь дней до окончания срока проведения публичных слушаний.</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lastRenderedPageBreak/>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 правообладатели земельных участков и (или)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w:t>
      </w:r>
      <w:proofErr w:type="spellStart"/>
      <w:r w:rsidRPr="007F6EB3">
        <w:rPr>
          <w:rFonts w:ascii="Times New Roman" w:hAnsi="Times New Roman" w:cs="Times New Roman"/>
          <w:sz w:val="12"/>
          <w:szCs w:val="12"/>
        </w:rPr>
        <w:t>ГрК</w:t>
      </w:r>
      <w:proofErr w:type="spellEnd"/>
      <w:r w:rsidRPr="007F6EB3">
        <w:rPr>
          <w:rFonts w:ascii="Times New Roman" w:hAnsi="Times New Roman" w:cs="Times New Roman"/>
          <w:sz w:val="12"/>
          <w:szCs w:val="12"/>
        </w:rPr>
        <w:t xml:space="preserve"> РФ. </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7F6EB3" w:rsidRPr="007F6EB3" w:rsidRDefault="00785D37" w:rsidP="007F6EB3">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007F6EB3" w:rsidRPr="007F6EB3">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7F6EB3" w:rsidRPr="007F6EB3" w:rsidRDefault="00785D37" w:rsidP="007F6EB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7F6EB3" w:rsidRPr="007F6EB3">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7F6EB3" w:rsidRPr="007F6EB3" w:rsidRDefault="007F6EB3" w:rsidP="007F6EB3">
      <w:pPr>
        <w:spacing w:after="0" w:line="240" w:lineRule="auto"/>
        <w:ind w:firstLine="284"/>
        <w:jc w:val="both"/>
        <w:rPr>
          <w:rFonts w:ascii="Times New Roman" w:hAnsi="Times New Roman" w:cs="Times New Roman"/>
          <w:sz w:val="12"/>
          <w:szCs w:val="12"/>
        </w:rPr>
      </w:pPr>
      <w:proofErr w:type="gramStart"/>
      <w:r w:rsidRPr="007F6EB3">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7F6EB3">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городского поселения Суходол муниципального района Сергиевский Самарской области (далее - Администрация).</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w:t>
      </w:r>
      <w:proofErr w:type="gramStart"/>
      <w:r w:rsidRPr="007F6EB3">
        <w:rPr>
          <w:rFonts w:ascii="Times New Roman" w:hAnsi="Times New Roman" w:cs="Times New Roman"/>
          <w:sz w:val="12"/>
          <w:szCs w:val="12"/>
        </w:rPr>
        <w:t>–с</w:t>
      </w:r>
      <w:proofErr w:type="gramEnd"/>
      <w:r w:rsidRPr="007F6EB3">
        <w:rPr>
          <w:rFonts w:ascii="Times New Roman" w:hAnsi="Times New Roman" w:cs="Times New Roman"/>
          <w:sz w:val="12"/>
          <w:szCs w:val="12"/>
        </w:rPr>
        <w:t xml:space="preserve">пециалиста Администрации городского поселения Суходол муниципального района Сергиевский Самарской области </w:t>
      </w:r>
      <w:proofErr w:type="spellStart"/>
      <w:r w:rsidRPr="007F6EB3">
        <w:rPr>
          <w:rFonts w:ascii="Times New Roman" w:hAnsi="Times New Roman" w:cs="Times New Roman"/>
          <w:sz w:val="12"/>
          <w:szCs w:val="12"/>
        </w:rPr>
        <w:t>Непряхину</w:t>
      </w:r>
      <w:proofErr w:type="spellEnd"/>
      <w:r w:rsidRPr="007F6EB3">
        <w:rPr>
          <w:rFonts w:ascii="Times New Roman" w:hAnsi="Times New Roman" w:cs="Times New Roman"/>
          <w:sz w:val="12"/>
          <w:szCs w:val="12"/>
        </w:rPr>
        <w:t xml:space="preserve"> Е.И.</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11. Комиссия в целях заблаговременного ознакомления жителей поселения и иных заинтересованных лиц с проектом обеспечить:</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 официальное опубликование проекта в газете «Сергиевский вестник»;</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 беспрепятственный доступ к ознакомлению с проектом в здании Администрации городского поселения Суходол муниципального района Сергиевский Самарской области (в соответствии с режимом работы Администрации городского поселения Суходол муниципального района Сергиевский Самарской области);</w:t>
      </w:r>
    </w:p>
    <w:p w:rsidR="007F6EB3" w:rsidRPr="007F6EB3" w:rsidRDefault="007F6EB3" w:rsidP="007F6EB3">
      <w:pPr>
        <w:spacing w:after="0" w:line="240" w:lineRule="auto"/>
        <w:ind w:firstLine="284"/>
        <w:jc w:val="both"/>
        <w:rPr>
          <w:rFonts w:ascii="Times New Roman" w:hAnsi="Times New Roman" w:cs="Times New Roman"/>
          <w:sz w:val="12"/>
          <w:szCs w:val="12"/>
        </w:rPr>
      </w:pPr>
      <w:proofErr w:type="gramStart"/>
      <w:r w:rsidRPr="007F6EB3">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 xml:space="preserve">- направление сообщения о проведении публичных слушаний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с кадастровым номером 63:31:1102013:85, площадью 242 </w:t>
      </w:r>
      <w:proofErr w:type="spellStart"/>
      <w:r w:rsidRPr="007F6EB3">
        <w:rPr>
          <w:rFonts w:ascii="Times New Roman" w:hAnsi="Times New Roman" w:cs="Times New Roman"/>
          <w:sz w:val="12"/>
          <w:szCs w:val="12"/>
        </w:rPr>
        <w:t>кв</w:t>
      </w:r>
      <w:proofErr w:type="gramStart"/>
      <w:r w:rsidRPr="007F6EB3">
        <w:rPr>
          <w:rFonts w:ascii="Times New Roman" w:hAnsi="Times New Roman" w:cs="Times New Roman"/>
          <w:sz w:val="12"/>
          <w:szCs w:val="12"/>
        </w:rPr>
        <w:t>.м</w:t>
      </w:r>
      <w:proofErr w:type="spellEnd"/>
      <w:proofErr w:type="gramEnd"/>
      <w:r w:rsidRPr="007F6EB3">
        <w:rPr>
          <w:rFonts w:ascii="Times New Roman" w:hAnsi="Times New Roman" w:cs="Times New Roman"/>
          <w:sz w:val="12"/>
          <w:szCs w:val="12"/>
        </w:rPr>
        <w:t xml:space="preserve">, расположенного по адресу: Российская Федерация, Самарская область, р-н Сергиевский, </w:t>
      </w:r>
      <w:proofErr w:type="spellStart"/>
      <w:r w:rsidRPr="007F6EB3">
        <w:rPr>
          <w:rFonts w:ascii="Times New Roman" w:hAnsi="Times New Roman" w:cs="Times New Roman"/>
          <w:sz w:val="12"/>
          <w:szCs w:val="12"/>
        </w:rPr>
        <w:t>пгт</w:t>
      </w:r>
      <w:proofErr w:type="spellEnd"/>
      <w:r w:rsidRPr="007F6EB3">
        <w:rPr>
          <w:rFonts w:ascii="Times New Roman" w:hAnsi="Times New Roman" w:cs="Times New Roman"/>
          <w:sz w:val="12"/>
          <w:szCs w:val="12"/>
        </w:rPr>
        <w:t xml:space="preserve">. Суходол, </w:t>
      </w:r>
      <w:proofErr w:type="spellStart"/>
      <w:r w:rsidRPr="007F6EB3">
        <w:rPr>
          <w:rFonts w:ascii="Times New Roman" w:hAnsi="Times New Roman" w:cs="Times New Roman"/>
          <w:sz w:val="12"/>
          <w:szCs w:val="12"/>
        </w:rPr>
        <w:t>ул</w:t>
      </w:r>
      <w:proofErr w:type="gramStart"/>
      <w:r w:rsidRPr="007F6EB3">
        <w:rPr>
          <w:rFonts w:ascii="Times New Roman" w:hAnsi="Times New Roman" w:cs="Times New Roman"/>
          <w:sz w:val="12"/>
          <w:szCs w:val="12"/>
        </w:rPr>
        <w:t>.Ш</w:t>
      </w:r>
      <w:proofErr w:type="gramEnd"/>
      <w:r w:rsidRPr="007F6EB3">
        <w:rPr>
          <w:rFonts w:ascii="Times New Roman" w:hAnsi="Times New Roman" w:cs="Times New Roman"/>
          <w:sz w:val="12"/>
          <w:szCs w:val="12"/>
        </w:rPr>
        <w:t>кольная</w:t>
      </w:r>
      <w:proofErr w:type="spellEnd"/>
      <w:r w:rsidRPr="007F6EB3">
        <w:rPr>
          <w:rFonts w:ascii="Times New Roman" w:hAnsi="Times New Roman" w:cs="Times New Roman"/>
          <w:sz w:val="12"/>
          <w:szCs w:val="12"/>
        </w:rPr>
        <w:t>, д.50,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которому запрашивается данное разрешение.</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 xml:space="preserve">12. </w:t>
      </w:r>
      <w:proofErr w:type="gramStart"/>
      <w:r w:rsidRPr="007F6EB3">
        <w:rPr>
          <w:rFonts w:ascii="Times New Roman" w:hAnsi="Times New Roman" w:cs="Times New Roman"/>
          <w:sz w:val="12"/>
          <w:szCs w:val="12"/>
        </w:rPr>
        <w:t>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городского поселения Суходол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roofErr w:type="gramEnd"/>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7F6EB3" w:rsidRPr="007F6EB3" w:rsidRDefault="007F6EB3" w:rsidP="007F6EB3">
      <w:pPr>
        <w:spacing w:after="0" w:line="240" w:lineRule="auto"/>
        <w:ind w:firstLine="284"/>
        <w:jc w:val="both"/>
        <w:rPr>
          <w:rFonts w:ascii="Times New Roman" w:hAnsi="Times New Roman" w:cs="Times New Roman"/>
          <w:sz w:val="12"/>
          <w:szCs w:val="12"/>
        </w:rPr>
      </w:pPr>
      <w:r w:rsidRPr="007F6EB3">
        <w:rPr>
          <w:rFonts w:ascii="Times New Roman" w:hAnsi="Times New Roman" w:cs="Times New Roman"/>
          <w:sz w:val="12"/>
          <w:szCs w:val="12"/>
        </w:rPr>
        <w:t xml:space="preserve">14. </w:t>
      </w:r>
      <w:proofErr w:type="gramStart"/>
      <w:r w:rsidRPr="007F6EB3">
        <w:rPr>
          <w:rFonts w:ascii="Times New Roman" w:hAnsi="Times New Roman" w:cs="Times New Roman"/>
          <w:sz w:val="12"/>
          <w:szCs w:val="12"/>
        </w:rPr>
        <w:t>Контроль за</w:t>
      </w:r>
      <w:proofErr w:type="gramEnd"/>
      <w:r w:rsidRPr="007F6EB3">
        <w:rPr>
          <w:rFonts w:ascii="Times New Roman" w:hAnsi="Times New Roman" w:cs="Times New Roman"/>
          <w:sz w:val="12"/>
          <w:szCs w:val="12"/>
        </w:rPr>
        <w:t xml:space="preserve"> выполнением настоящего Постановления оставляю за собой.</w:t>
      </w:r>
    </w:p>
    <w:p w:rsidR="007F6EB3" w:rsidRPr="007F6EB3" w:rsidRDefault="007F6EB3" w:rsidP="00785D37">
      <w:pPr>
        <w:spacing w:after="0" w:line="240" w:lineRule="auto"/>
        <w:ind w:firstLine="284"/>
        <w:jc w:val="right"/>
        <w:rPr>
          <w:rFonts w:ascii="Times New Roman" w:hAnsi="Times New Roman" w:cs="Times New Roman"/>
          <w:sz w:val="12"/>
          <w:szCs w:val="12"/>
        </w:rPr>
      </w:pPr>
      <w:proofErr w:type="spellStart"/>
      <w:r w:rsidRPr="007F6EB3">
        <w:rPr>
          <w:rFonts w:ascii="Times New Roman" w:hAnsi="Times New Roman" w:cs="Times New Roman"/>
          <w:sz w:val="12"/>
          <w:szCs w:val="12"/>
        </w:rPr>
        <w:t>Главагородского</w:t>
      </w:r>
      <w:proofErr w:type="spellEnd"/>
      <w:r w:rsidRPr="007F6EB3">
        <w:rPr>
          <w:rFonts w:ascii="Times New Roman" w:hAnsi="Times New Roman" w:cs="Times New Roman"/>
          <w:sz w:val="12"/>
          <w:szCs w:val="12"/>
        </w:rPr>
        <w:t xml:space="preserve"> поселения Суходол</w:t>
      </w:r>
    </w:p>
    <w:p w:rsidR="007F6EB3" w:rsidRPr="007F6EB3" w:rsidRDefault="007F6EB3" w:rsidP="00785D37">
      <w:pPr>
        <w:spacing w:after="0" w:line="240" w:lineRule="auto"/>
        <w:ind w:firstLine="284"/>
        <w:jc w:val="right"/>
        <w:rPr>
          <w:rFonts w:ascii="Times New Roman" w:hAnsi="Times New Roman" w:cs="Times New Roman"/>
          <w:sz w:val="12"/>
          <w:szCs w:val="12"/>
        </w:rPr>
      </w:pPr>
      <w:r w:rsidRPr="007F6EB3">
        <w:rPr>
          <w:rFonts w:ascii="Times New Roman" w:hAnsi="Times New Roman" w:cs="Times New Roman"/>
          <w:sz w:val="12"/>
          <w:szCs w:val="12"/>
        </w:rPr>
        <w:t>муниципального района Сергиевский</w:t>
      </w:r>
    </w:p>
    <w:p w:rsidR="00785D37" w:rsidRDefault="00785D37" w:rsidP="00785D3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r w:rsidR="007F6EB3" w:rsidRPr="007F6EB3">
        <w:rPr>
          <w:rFonts w:ascii="Times New Roman" w:hAnsi="Times New Roman" w:cs="Times New Roman"/>
          <w:sz w:val="12"/>
          <w:szCs w:val="12"/>
        </w:rPr>
        <w:t xml:space="preserve">                          </w:t>
      </w:r>
    </w:p>
    <w:p w:rsidR="007F6EB3" w:rsidRDefault="007F6EB3" w:rsidP="00785D37">
      <w:pPr>
        <w:spacing w:after="0" w:line="240" w:lineRule="auto"/>
        <w:ind w:firstLine="284"/>
        <w:jc w:val="right"/>
        <w:rPr>
          <w:rFonts w:ascii="Times New Roman" w:hAnsi="Times New Roman" w:cs="Times New Roman"/>
          <w:sz w:val="12"/>
          <w:szCs w:val="12"/>
        </w:rPr>
      </w:pPr>
      <w:r w:rsidRPr="007F6EB3">
        <w:rPr>
          <w:rFonts w:ascii="Times New Roman" w:hAnsi="Times New Roman" w:cs="Times New Roman"/>
          <w:sz w:val="12"/>
          <w:szCs w:val="12"/>
        </w:rPr>
        <w:t xml:space="preserve">                     И.О. </w:t>
      </w:r>
      <w:proofErr w:type="spellStart"/>
      <w:r w:rsidRPr="007F6EB3">
        <w:rPr>
          <w:rFonts w:ascii="Times New Roman" w:hAnsi="Times New Roman" w:cs="Times New Roman"/>
          <w:sz w:val="12"/>
          <w:szCs w:val="12"/>
        </w:rPr>
        <w:t>Беседин</w:t>
      </w:r>
      <w:proofErr w:type="spellEnd"/>
    </w:p>
    <w:p w:rsidR="00785D37" w:rsidRPr="00785D37" w:rsidRDefault="00785D37" w:rsidP="00785D37">
      <w:pPr>
        <w:spacing w:after="0" w:line="240" w:lineRule="auto"/>
        <w:ind w:firstLine="284"/>
        <w:jc w:val="center"/>
        <w:rPr>
          <w:rFonts w:ascii="Times New Roman" w:hAnsi="Times New Roman" w:cs="Times New Roman"/>
          <w:sz w:val="12"/>
          <w:szCs w:val="12"/>
        </w:rPr>
      </w:pPr>
      <w:r w:rsidRPr="00785D37">
        <w:rPr>
          <w:rFonts w:ascii="Times New Roman" w:hAnsi="Times New Roman" w:cs="Times New Roman"/>
          <w:sz w:val="12"/>
          <w:szCs w:val="12"/>
        </w:rPr>
        <w:t>Глава</w:t>
      </w:r>
    </w:p>
    <w:p w:rsidR="00785D37" w:rsidRPr="00785D37" w:rsidRDefault="00785D37" w:rsidP="00785D37">
      <w:pPr>
        <w:spacing w:after="0" w:line="240" w:lineRule="auto"/>
        <w:ind w:firstLine="284"/>
        <w:jc w:val="center"/>
        <w:rPr>
          <w:rFonts w:ascii="Times New Roman" w:hAnsi="Times New Roman" w:cs="Times New Roman"/>
          <w:sz w:val="12"/>
          <w:szCs w:val="12"/>
        </w:rPr>
      </w:pPr>
      <w:r w:rsidRPr="00785D37">
        <w:rPr>
          <w:rFonts w:ascii="Times New Roman" w:hAnsi="Times New Roman" w:cs="Times New Roman"/>
          <w:sz w:val="12"/>
          <w:szCs w:val="12"/>
        </w:rPr>
        <w:t>муниципального района Сергиевский</w:t>
      </w:r>
    </w:p>
    <w:p w:rsidR="00785D37" w:rsidRPr="00785D37" w:rsidRDefault="00785D37" w:rsidP="00785D37">
      <w:pPr>
        <w:spacing w:after="0" w:line="240" w:lineRule="auto"/>
        <w:ind w:firstLine="284"/>
        <w:jc w:val="center"/>
        <w:rPr>
          <w:rFonts w:ascii="Times New Roman" w:hAnsi="Times New Roman" w:cs="Times New Roman"/>
          <w:sz w:val="12"/>
          <w:szCs w:val="12"/>
        </w:rPr>
      </w:pPr>
      <w:r w:rsidRPr="00785D37">
        <w:rPr>
          <w:rFonts w:ascii="Times New Roman" w:hAnsi="Times New Roman" w:cs="Times New Roman"/>
          <w:sz w:val="12"/>
          <w:szCs w:val="12"/>
        </w:rPr>
        <w:t>Самарской области</w:t>
      </w:r>
    </w:p>
    <w:p w:rsidR="00785D37" w:rsidRPr="00785D37" w:rsidRDefault="00785D37" w:rsidP="00785D37">
      <w:pPr>
        <w:spacing w:after="0" w:line="240" w:lineRule="auto"/>
        <w:ind w:firstLine="284"/>
        <w:jc w:val="center"/>
        <w:rPr>
          <w:rFonts w:ascii="Times New Roman" w:hAnsi="Times New Roman" w:cs="Times New Roman"/>
          <w:sz w:val="12"/>
          <w:szCs w:val="12"/>
        </w:rPr>
      </w:pPr>
      <w:r w:rsidRPr="00785D37">
        <w:rPr>
          <w:rFonts w:ascii="Times New Roman" w:hAnsi="Times New Roman" w:cs="Times New Roman"/>
          <w:sz w:val="12"/>
          <w:szCs w:val="12"/>
        </w:rPr>
        <w:t>ПОСТАНОВЛЕНИЕ</w:t>
      </w:r>
    </w:p>
    <w:p w:rsidR="00785D37" w:rsidRDefault="00785D37" w:rsidP="00785D37">
      <w:pPr>
        <w:spacing w:after="0" w:line="240" w:lineRule="auto"/>
        <w:ind w:firstLine="284"/>
        <w:rPr>
          <w:rFonts w:ascii="Times New Roman" w:hAnsi="Times New Roman" w:cs="Times New Roman"/>
          <w:sz w:val="12"/>
          <w:szCs w:val="12"/>
        </w:rPr>
      </w:pPr>
      <w:r w:rsidRPr="00785D37">
        <w:rPr>
          <w:rFonts w:ascii="Times New Roman" w:hAnsi="Times New Roman" w:cs="Times New Roman"/>
          <w:sz w:val="12"/>
          <w:szCs w:val="12"/>
        </w:rPr>
        <w:t>«14» 02 2023 г.</w:t>
      </w:r>
      <w:r>
        <w:rPr>
          <w:rFonts w:ascii="Times New Roman" w:hAnsi="Times New Roman" w:cs="Times New Roman"/>
          <w:sz w:val="12"/>
          <w:szCs w:val="12"/>
        </w:rPr>
        <w:t xml:space="preserve">                                                                                                                                                                                                              №</w:t>
      </w:r>
      <w:r w:rsidRPr="00785D37">
        <w:rPr>
          <w:rFonts w:ascii="Times New Roman" w:hAnsi="Times New Roman" w:cs="Times New Roman"/>
          <w:sz w:val="12"/>
          <w:szCs w:val="12"/>
        </w:rPr>
        <w:t xml:space="preserve">2/г     </w:t>
      </w:r>
    </w:p>
    <w:p w:rsidR="00785D37" w:rsidRPr="00785D37" w:rsidRDefault="00785D37" w:rsidP="00785D37">
      <w:pPr>
        <w:spacing w:after="0" w:line="240" w:lineRule="auto"/>
        <w:ind w:firstLine="284"/>
        <w:jc w:val="center"/>
        <w:rPr>
          <w:rFonts w:ascii="Times New Roman" w:hAnsi="Times New Roman" w:cs="Times New Roman"/>
          <w:sz w:val="12"/>
          <w:szCs w:val="12"/>
        </w:rPr>
      </w:pPr>
      <w:r w:rsidRPr="00785D37">
        <w:rPr>
          <w:rFonts w:ascii="Times New Roman" w:hAnsi="Times New Roman" w:cs="Times New Roman"/>
          <w:sz w:val="12"/>
          <w:szCs w:val="12"/>
        </w:rPr>
        <w:t>О проведении публичных слушаний по внесению изменений в проект планировки территории и проект межевания территории объекта АО «</w:t>
      </w:r>
      <w:proofErr w:type="spellStart"/>
      <w:r w:rsidRPr="00785D37">
        <w:rPr>
          <w:rFonts w:ascii="Times New Roman" w:hAnsi="Times New Roman" w:cs="Times New Roman"/>
          <w:sz w:val="12"/>
          <w:szCs w:val="12"/>
        </w:rPr>
        <w:t>Самаранефтегаз</w:t>
      </w:r>
      <w:proofErr w:type="spellEnd"/>
      <w:r w:rsidRPr="00785D37">
        <w:rPr>
          <w:rFonts w:ascii="Times New Roman" w:hAnsi="Times New Roman" w:cs="Times New Roman"/>
          <w:sz w:val="12"/>
          <w:szCs w:val="12"/>
        </w:rPr>
        <w:t>»: 7089П «</w:t>
      </w:r>
      <w:r>
        <w:rPr>
          <w:rFonts w:ascii="Times New Roman" w:hAnsi="Times New Roman" w:cs="Times New Roman"/>
          <w:sz w:val="12"/>
          <w:szCs w:val="12"/>
        </w:rPr>
        <w:t>Сбор нефти и газа со скважины №</w:t>
      </w:r>
      <w:r w:rsidRPr="00785D37">
        <w:rPr>
          <w:rFonts w:ascii="Times New Roman" w:hAnsi="Times New Roman" w:cs="Times New Roman"/>
          <w:sz w:val="12"/>
          <w:szCs w:val="12"/>
        </w:rPr>
        <w:t xml:space="preserve">52 </w:t>
      </w:r>
      <w:proofErr w:type="spellStart"/>
      <w:r w:rsidRPr="00785D37">
        <w:rPr>
          <w:rFonts w:ascii="Times New Roman" w:hAnsi="Times New Roman" w:cs="Times New Roman"/>
          <w:sz w:val="12"/>
          <w:szCs w:val="12"/>
        </w:rPr>
        <w:t>Пичерского</w:t>
      </w:r>
      <w:proofErr w:type="spellEnd"/>
      <w:r w:rsidRPr="00785D37">
        <w:rPr>
          <w:rFonts w:ascii="Times New Roman" w:hAnsi="Times New Roman" w:cs="Times New Roman"/>
          <w:sz w:val="12"/>
          <w:szCs w:val="12"/>
        </w:rPr>
        <w:t xml:space="preserve"> месторождения» в границах сельского поселения Елшанка и  сельского поселения Черновка муниципального района Сергиевский Самарской области</w:t>
      </w:r>
    </w:p>
    <w:p w:rsidR="00785D37" w:rsidRPr="00785D37" w:rsidRDefault="00785D37" w:rsidP="00785D37">
      <w:pPr>
        <w:spacing w:after="0" w:line="240" w:lineRule="auto"/>
        <w:ind w:firstLine="284"/>
        <w:jc w:val="both"/>
        <w:rPr>
          <w:rFonts w:ascii="Times New Roman" w:hAnsi="Times New Roman" w:cs="Times New Roman"/>
          <w:sz w:val="12"/>
          <w:szCs w:val="12"/>
        </w:rPr>
      </w:pPr>
      <w:proofErr w:type="gramStart"/>
      <w:r w:rsidRPr="00785D37">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муниципального района Сергиевский Самарской области, Порядком</w:t>
      </w:r>
      <w:proofErr w:type="gramEnd"/>
      <w:r w:rsidRPr="00785D37">
        <w:rPr>
          <w:rFonts w:ascii="Times New Roman" w:hAnsi="Times New Roman" w:cs="Times New Roman"/>
          <w:sz w:val="12"/>
          <w:szCs w:val="12"/>
        </w:rPr>
        <w:t xml:space="preserve">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25 мая 2022 года № 42</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lastRenderedPageBreak/>
        <w:t>ПОСТАНОВЛЯЮ:</w:t>
      </w:r>
    </w:p>
    <w:p w:rsidR="00785D37" w:rsidRPr="00785D37" w:rsidRDefault="00785D37" w:rsidP="00785D37">
      <w:pPr>
        <w:spacing w:after="0" w:line="240" w:lineRule="auto"/>
        <w:ind w:firstLine="284"/>
        <w:jc w:val="both"/>
        <w:rPr>
          <w:rFonts w:ascii="Times New Roman" w:hAnsi="Times New Roman" w:cs="Times New Roman"/>
          <w:sz w:val="12"/>
          <w:szCs w:val="12"/>
        </w:rPr>
      </w:pPr>
      <w:proofErr w:type="gramStart"/>
      <w:r w:rsidRPr="00785D37">
        <w:rPr>
          <w:rFonts w:ascii="Times New Roman" w:hAnsi="Times New Roman" w:cs="Times New Roman"/>
          <w:sz w:val="12"/>
          <w:szCs w:val="12"/>
        </w:rPr>
        <w:t>1.Провести публичные слушания по внесению изменений в проектную документацию по планировке территории (внесение изменений в проект планировки территории и проект межевания территории), предусматривающей размещение объекта АО «</w:t>
      </w:r>
      <w:proofErr w:type="spellStart"/>
      <w:r w:rsidRPr="00785D37">
        <w:rPr>
          <w:rFonts w:ascii="Times New Roman" w:hAnsi="Times New Roman" w:cs="Times New Roman"/>
          <w:sz w:val="12"/>
          <w:szCs w:val="12"/>
        </w:rPr>
        <w:t>Самаранефтегаз</w:t>
      </w:r>
      <w:proofErr w:type="spellEnd"/>
      <w:r w:rsidRPr="00785D37">
        <w:rPr>
          <w:rFonts w:ascii="Times New Roman" w:hAnsi="Times New Roman" w:cs="Times New Roman"/>
          <w:sz w:val="12"/>
          <w:szCs w:val="12"/>
        </w:rPr>
        <w:t xml:space="preserve">»: 7089П «Сбор нефти и газа со скважины № 52 </w:t>
      </w:r>
      <w:proofErr w:type="spellStart"/>
      <w:r w:rsidRPr="00785D37">
        <w:rPr>
          <w:rFonts w:ascii="Times New Roman" w:hAnsi="Times New Roman" w:cs="Times New Roman"/>
          <w:sz w:val="12"/>
          <w:szCs w:val="12"/>
        </w:rPr>
        <w:t>Пичерского</w:t>
      </w:r>
      <w:proofErr w:type="spellEnd"/>
      <w:r w:rsidRPr="00785D37">
        <w:rPr>
          <w:rFonts w:ascii="Times New Roman" w:hAnsi="Times New Roman" w:cs="Times New Roman"/>
          <w:sz w:val="12"/>
          <w:szCs w:val="12"/>
        </w:rPr>
        <w:t xml:space="preserve"> месторождения» в границах сельского поселения Елшанка и  сельского поселения Черновка муниципального района Сергиевский Самарской области (далее – проект).  </w:t>
      </w:r>
      <w:proofErr w:type="gramEnd"/>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Перечень информационных материалов:</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 проект планировки территории (книга 1);</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 проект межевания территории (книга 2);</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 материалы по обоснованию проекта межевания территории (книга 3).</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2. Процедура проведения публичных слушаний состоит из следующих этапов:</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1) оповещение  о начале публичных слушаний;</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4) проведение собрания или собраний участников публичных слушаний;</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5) подготовка и оформление протокола публичных слушаний;</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6) подготовка и опубликование заключения о результатах публичных слушаний.</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25 мая 2022 года № 42.</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3. Назначить срок проведения публичных слушаний по проекту - с 14 февраля 2023 года по 20 марта 2023 года.</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 xml:space="preserve">4. Провести экспозицию проекта по адресу: 446540, Самарская область, муниципальный район Сергиевский, с. Сергиевск,  ул. Ленина, 15А, </w:t>
      </w:r>
      <w:proofErr w:type="spellStart"/>
      <w:r w:rsidRPr="00785D37">
        <w:rPr>
          <w:rFonts w:ascii="Times New Roman" w:hAnsi="Times New Roman" w:cs="Times New Roman"/>
          <w:sz w:val="12"/>
          <w:szCs w:val="12"/>
        </w:rPr>
        <w:t>каб</w:t>
      </w:r>
      <w:proofErr w:type="spellEnd"/>
      <w:r w:rsidRPr="00785D37">
        <w:rPr>
          <w:rFonts w:ascii="Times New Roman" w:hAnsi="Times New Roman" w:cs="Times New Roman"/>
          <w:sz w:val="12"/>
          <w:szCs w:val="12"/>
        </w:rPr>
        <w:t>. 20, с 20.02.2023 г. по 13.03.2023 г.</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Часы работы экспозиции: рабочие дни с 09.00 до 12.00 и с 13.00 до 18.00.</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 xml:space="preserve">5. </w:t>
      </w:r>
      <w:proofErr w:type="gramStart"/>
      <w:r w:rsidRPr="00785D37">
        <w:rPr>
          <w:rFonts w:ascii="Times New Roman" w:hAnsi="Times New Roman" w:cs="Times New Roman"/>
          <w:sz w:val="12"/>
          <w:szCs w:val="12"/>
        </w:rPr>
        <w:t>Разместить проект</w:t>
      </w:r>
      <w:proofErr w:type="gramEnd"/>
      <w:r w:rsidRPr="00785D37">
        <w:rPr>
          <w:rFonts w:ascii="Times New Roman"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«муниципальный район Сергиевский» в подразделе «Проекты планировки и межевания территории» - 20.02.2023 года.</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 xml:space="preserve">6. Провести собрание участников публичных слушаний по проекту – 20.02.2023 года в 14.00 по адресу: 446540, Самарская область, муниципальный район Сергиевский, с. Сергиевск,  ул. Ленина, 15А, </w:t>
      </w:r>
      <w:proofErr w:type="spellStart"/>
      <w:r w:rsidRPr="00785D37">
        <w:rPr>
          <w:rFonts w:ascii="Times New Roman" w:hAnsi="Times New Roman" w:cs="Times New Roman"/>
          <w:sz w:val="12"/>
          <w:szCs w:val="12"/>
        </w:rPr>
        <w:t>каб</w:t>
      </w:r>
      <w:proofErr w:type="spellEnd"/>
      <w:r w:rsidRPr="00785D37">
        <w:rPr>
          <w:rFonts w:ascii="Times New Roman" w:hAnsi="Times New Roman" w:cs="Times New Roman"/>
          <w:sz w:val="12"/>
          <w:szCs w:val="12"/>
        </w:rPr>
        <w:t>. 20.</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3) посредством записи в книге (журнале) учета посетителей экспозиции проекта.</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 xml:space="preserve"> Прием предложений и замечаний участников публичных слушаний по проекту прекращается – 13.03.2023 года – за семь дней до окончания срока проведения публичных слушаний.</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 граждане, постоянно проживающие на территории, в отношении которой подготовлен проект;</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785D37" w:rsidRPr="00785D37" w:rsidRDefault="00785D37" w:rsidP="00785D37">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785D37">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785D37" w:rsidRPr="00785D37" w:rsidRDefault="00785D37" w:rsidP="00785D3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85D37">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785D37" w:rsidRPr="00785D37" w:rsidRDefault="00785D37" w:rsidP="00785D37">
      <w:pPr>
        <w:spacing w:after="0" w:line="240" w:lineRule="auto"/>
        <w:ind w:firstLine="284"/>
        <w:jc w:val="both"/>
        <w:rPr>
          <w:rFonts w:ascii="Times New Roman" w:hAnsi="Times New Roman" w:cs="Times New Roman"/>
          <w:sz w:val="12"/>
          <w:szCs w:val="12"/>
        </w:rPr>
      </w:pPr>
      <w:proofErr w:type="gramStart"/>
      <w:r w:rsidRPr="00785D37">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785D37">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муниципального района Сергиевский Самарской области (далее - Администрация). Адрес местонахождения: 446540, Самарская область, муниципальный район Сергиевский, с. Сергиевск,  ул. Ленина, 15А, </w:t>
      </w:r>
      <w:proofErr w:type="spellStart"/>
      <w:r w:rsidRPr="00785D37">
        <w:rPr>
          <w:rFonts w:ascii="Times New Roman" w:hAnsi="Times New Roman" w:cs="Times New Roman"/>
          <w:sz w:val="12"/>
          <w:szCs w:val="12"/>
        </w:rPr>
        <w:t>каб</w:t>
      </w:r>
      <w:proofErr w:type="spellEnd"/>
      <w:r w:rsidRPr="00785D37">
        <w:rPr>
          <w:rFonts w:ascii="Times New Roman" w:hAnsi="Times New Roman" w:cs="Times New Roman"/>
          <w:sz w:val="12"/>
          <w:szCs w:val="12"/>
        </w:rPr>
        <w:t>. 20.</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Заместителя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Самарской области – Коновалова Сергея Ивановича.</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 официальное опубликование проекта в газете «Сергиевский вестник»;</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 беспрепятственный доступ к ознакомлению с проектом в здании Администрации муниципального района Сергиевский Самарской области (в соответствии с режимом работы Администрации муниципального района Сергиевский Самарской области);</w:t>
      </w:r>
    </w:p>
    <w:p w:rsidR="00785D37" w:rsidRPr="00785D37" w:rsidRDefault="00785D37" w:rsidP="00785D37">
      <w:pPr>
        <w:spacing w:after="0" w:line="240" w:lineRule="auto"/>
        <w:ind w:firstLine="284"/>
        <w:jc w:val="both"/>
        <w:rPr>
          <w:rFonts w:ascii="Times New Roman" w:hAnsi="Times New Roman" w:cs="Times New Roman"/>
          <w:sz w:val="12"/>
          <w:szCs w:val="12"/>
        </w:rPr>
      </w:pPr>
      <w:proofErr w:type="gramStart"/>
      <w:r w:rsidRPr="00785D37">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 xml:space="preserve">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w:t>
      </w:r>
      <w:r w:rsidRPr="00785D37">
        <w:rPr>
          <w:rFonts w:ascii="Times New Roman" w:hAnsi="Times New Roman" w:cs="Times New Roman"/>
          <w:sz w:val="12"/>
          <w:szCs w:val="12"/>
        </w:rPr>
        <w:lastRenderedPageBreak/>
        <w:t>«Интернет» - http://www.sergievsk.ru, в разделе «Градостроительство» - «муниципальный район Сергиевский» - «Проекты планировки и межевания территории».</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 xml:space="preserve">14. </w:t>
      </w:r>
      <w:proofErr w:type="gramStart"/>
      <w:r w:rsidRPr="00785D37">
        <w:rPr>
          <w:rFonts w:ascii="Times New Roman" w:hAnsi="Times New Roman" w:cs="Times New Roman"/>
          <w:sz w:val="12"/>
          <w:szCs w:val="12"/>
        </w:rPr>
        <w:t>Контроль за</w:t>
      </w:r>
      <w:proofErr w:type="gramEnd"/>
      <w:r w:rsidRPr="00785D37">
        <w:rPr>
          <w:rFonts w:ascii="Times New Roman" w:hAnsi="Times New Roman" w:cs="Times New Roman"/>
          <w:sz w:val="12"/>
          <w:szCs w:val="12"/>
        </w:rPr>
        <w:t xml:space="preserve"> выполнением настоящего Пост</w:t>
      </w:r>
      <w:r>
        <w:rPr>
          <w:rFonts w:ascii="Times New Roman" w:hAnsi="Times New Roman" w:cs="Times New Roman"/>
          <w:sz w:val="12"/>
          <w:szCs w:val="12"/>
        </w:rPr>
        <w:t xml:space="preserve">ановления оставляю за собой.   </w:t>
      </w:r>
    </w:p>
    <w:p w:rsidR="00785D37" w:rsidRPr="00785D37" w:rsidRDefault="00785D37" w:rsidP="00785D3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Pr="00785D37">
        <w:rPr>
          <w:rFonts w:ascii="Times New Roman" w:hAnsi="Times New Roman" w:cs="Times New Roman"/>
          <w:sz w:val="12"/>
          <w:szCs w:val="12"/>
        </w:rPr>
        <w:t>района Сергиевский</w:t>
      </w:r>
    </w:p>
    <w:p w:rsidR="00785D37" w:rsidRDefault="00785D37" w:rsidP="00785D3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785D37" w:rsidRDefault="00785D37" w:rsidP="00785D37">
      <w:pPr>
        <w:spacing w:after="0" w:line="240" w:lineRule="auto"/>
        <w:ind w:firstLine="284"/>
        <w:jc w:val="right"/>
        <w:rPr>
          <w:rFonts w:ascii="Times New Roman" w:hAnsi="Times New Roman" w:cs="Times New Roman"/>
          <w:sz w:val="12"/>
          <w:szCs w:val="12"/>
        </w:rPr>
      </w:pPr>
      <w:r w:rsidRPr="00785D37">
        <w:rPr>
          <w:rFonts w:ascii="Times New Roman" w:hAnsi="Times New Roman" w:cs="Times New Roman"/>
          <w:sz w:val="12"/>
          <w:szCs w:val="12"/>
        </w:rPr>
        <w:t xml:space="preserve">        </w:t>
      </w:r>
      <w:proofErr w:type="spellStart"/>
      <w:r w:rsidRPr="00785D37">
        <w:rPr>
          <w:rFonts w:ascii="Times New Roman" w:hAnsi="Times New Roman" w:cs="Times New Roman"/>
          <w:sz w:val="12"/>
          <w:szCs w:val="12"/>
        </w:rPr>
        <w:t>А.И.Екамасов</w:t>
      </w:r>
      <w:proofErr w:type="spellEnd"/>
      <w:r w:rsidRPr="00785D37">
        <w:rPr>
          <w:rFonts w:ascii="Times New Roman" w:hAnsi="Times New Roman" w:cs="Times New Roman"/>
          <w:sz w:val="12"/>
          <w:szCs w:val="12"/>
        </w:rPr>
        <w:t xml:space="preserve">  </w:t>
      </w:r>
    </w:p>
    <w:p w:rsidR="00785D37" w:rsidRPr="00785D37" w:rsidRDefault="00785D37" w:rsidP="00AA59AB">
      <w:pPr>
        <w:spacing w:after="0" w:line="240" w:lineRule="auto"/>
        <w:ind w:firstLine="284"/>
        <w:jc w:val="center"/>
        <w:rPr>
          <w:rFonts w:ascii="Times New Roman" w:hAnsi="Times New Roman" w:cs="Times New Roman"/>
          <w:sz w:val="12"/>
          <w:szCs w:val="12"/>
        </w:rPr>
      </w:pPr>
      <w:r w:rsidRPr="00785D37">
        <w:rPr>
          <w:rFonts w:ascii="Times New Roman" w:hAnsi="Times New Roman" w:cs="Times New Roman"/>
          <w:sz w:val="12"/>
          <w:szCs w:val="12"/>
        </w:rPr>
        <w:t>Администрация</w:t>
      </w:r>
    </w:p>
    <w:p w:rsidR="00785D37" w:rsidRPr="00785D37" w:rsidRDefault="00AA59AB" w:rsidP="00AA59A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00785D37" w:rsidRPr="00785D37">
        <w:rPr>
          <w:rFonts w:ascii="Times New Roman" w:hAnsi="Times New Roman" w:cs="Times New Roman"/>
          <w:sz w:val="12"/>
          <w:szCs w:val="12"/>
        </w:rPr>
        <w:t>Калиновка</w:t>
      </w:r>
    </w:p>
    <w:p w:rsidR="00785D37" w:rsidRPr="00785D37" w:rsidRDefault="00785D37" w:rsidP="00AA59AB">
      <w:pPr>
        <w:spacing w:after="0" w:line="240" w:lineRule="auto"/>
        <w:ind w:firstLine="284"/>
        <w:jc w:val="center"/>
        <w:rPr>
          <w:rFonts w:ascii="Times New Roman" w:hAnsi="Times New Roman" w:cs="Times New Roman"/>
          <w:sz w:val="12"/>
          <w:szCs w:val="12"/>
        </w:rPr>
      </w:pPr>
      <w:r w:rsidRPr="00785D37">
        <w:rPr>
          <w:rFonts w:ascii="Times New Roman" w:hAnsi="Times New Roman" w:cs="Times New Roman"/>
          <w:sz w:val="12"/>
          <w:szCs w:val="12"/>
        </w:rPr>
        <w:t>муниципального района</w:t>
      </w:r>
      <w:r w:rsidR="00AA59AB">
        <w:rPr>
          <w:rFonts w:ascii="Times New Roman" w:hAnsi="Times New Roman" w:cs="Times New Roman"/>
          <w:sz w:val="12"/>
          <w:szCs w:val="12"/>
        </w:rPr>
        <w:t xml:space="preserve"> </w:t>
      </w:r>
      <w:r w:rsidRPr="00785D37">
        <w:rPr>
          <w:rFonts w:ascii="Times New Roman" w:hAnsi="Times New Roman" w:cs="Times New Roman"/>
          <w:sz w:val="12"/>
          <w:szCs w:val="12"/>
        </w:rPr>
        <w:t>Сергиевский</w:t>
      </w:r>
    </w:p>
    <w:p w:rsidR="00785D37" w:rsidRPr="00785D37" w:rsidRDefault="00785D37" w:rsidP="00AA59AB">
      <w:pPr>
        <w:spacing w:after="0" w:line="240" w:lineRule="auto"/>
        <w:ind w:firstLine="284"/>
        <w:jc w:val="center"/>
        <w:rPr>
          <w:rFonts w:ascii="Times New Roman" w:hAnsi="Times New Roman" w:cs="Times New Roman"/>
          <w:sz w:val="12"/>
          <w:szCs w:val="12"/>
        </w:rPr>
      </w:pPr>
      <w:r w:rsidRPr="00785D37">
        <w:rPr>
          <w:rFonts w:ascii="Times New Roman" w:hAnsi="Times New Roman" w:cs="Times New Roman"/>
          <w:sz w:val="12"/>
          <w:szCs w:val="12"/>
        </w:rPr>
        <w:t>Самарской области</w:t>
      </w:r>
    </w:p>
    <w:p w:rsidR="00785D37" w:rsidRPr="00785D37" w:rsidRDefault="00785D37" w:rsidP="00AA59AB">
      <w:pPr>
        <w:spacing w:after="0" w:line="240" w:lineRule="auto"/>
        <w:ind w:firstLine="284"/>
        <w:jc w:val="center"/>
        <w:rPr>
          <w:rFonts w:ascii="Times New Roman" w:hAnsi="Times New Roman" w:cs="Times New Roman"/>
          <w:sz w:val="12"/>
          <w:szCs w:val="12"/>
        </w:rPr>
      </w:pPr>
      <w:r w:rsidRPr="00785D37">
        <w:rPr>
          <w:rFonts w:ascii="Times New Roman" w:hAnsi="Times New Roman" w:cs="Times New Roman"/>
          <w:sz w:val="12"/>
          <w:szCs w:val="12"/>
        </w:rPr>
        <w:t>ПОСТАНОВЛЕНИЕ</w:t>
      </w:r>
    </w:p>
    <w:p w:rsidR="00785D37" w:rsidRPr="00785D37" w:rsidRDefault="00AA59AB" w:rsidP="00AA59A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 февраля 2023г.                                                                                                                                                                                                      №</w:t>
      </w:r>
      <w:r w:rsidR="00785D37" w:rsidRPr="00785D37">
        <w:rPr>
          <w:rFonts w:ascii="Times New Roman" w:hAnsi="Times New Roman" w:cs="Times New Roman"/>
          <w:sz w:val="12"/>
          <w:szCs w:val="12"/>
        </w:rPr>
        <w:t>12</w:t>
      </w:r>
    </w:p>
    <w:p w:rsidR="00785D37" w:rsidRPr="00785D37" w:rsidRDefault="00785D37" w:rsidP="00AA59AB">
      <w:pPr>
        <w:spacing w:after="0" w:line="240" w:lineRule="auto"/>
        <w:ind w:firstLine="284"/>
        <w:jc w:val="center"/>
        <w:rPr>
          <w:rFonts w:ascii="Times New Roman" w:hAnsi="Times New Roman" w:cs="Times New Roman"/>
          <w:sz w:val="12"/>
          <w:szCs w:val="12"/>
        </w:rPr>
      </w:pPr>
      <w:r w:rsidRPr="00785D37">
        <w:rPr>
          <w:rFonts w:ascii="Times New Roman" w:hAnsi="Times New Roman" w:cs="Times New Roman"/>
          <w:sz w:val="12"/>
          <w:szCs w:val="12"/>
        </w:rPr>
        <w:t xml:space="preserve">О признании утратившим силу Постановления Администрации сельского поселения Калиновка муниципального района Сергиевский Самарской области № 2 от 23.01.2023 г. «О подготовке проекта планировки территории и проекта межевания территории объекта: «Расширение обустройства </w:t>
      </w:r>
      <w:proofErr w:type="spellStart"/>
      <w:r w:rsidRPr="00785D37">
        <w:rPr>
          <w:rFonts w:ascii="Times New Roman" w:hAnsi="Times New Roman" w:cs="Times New Roman"/>
          <w:sz w:val="12"/>
          <w:szCs w:val="12"/>
        </w:rPr>
        <w:t>Студенцовского</w:t>
      </w:r>
      <w:proofErr w:type="spellEnd"/>
      <w:r w:rsidRPr="00785D37">
        <w:rPr>
          <w:rFonts w:ascii="Times New Roman" w:hAnsi="Times New Roman" w:cs="Times New Roman"/>
          <w:sz w:val="12"/>
          <w:szCs w:val="12"/>
        </w:rPr>
        <w:t xml:space="preserve"> нефтяного месторождения. 2021г.» в границах сельского поселения Калиновка муниципального района Сергиевский Самарской области»</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Руководствуясь Градостроительным кодексом Российской Федерации, Федерал</w:t>
      </w:r>
      <w:r w:rsidR="00AA59AB">
        <w:rPr>
          <w:rFonts w:ascii="Times New Roman" w:hAnsi="Times New Roman" w:cs="Times New Roman"/>
          <w:sz w:val="12"/>
          <w:szCs w:val="12"/>
        </w:rPr>
        <w:t>ьным законом от 06.10.2003г. №</w:t>
      </w:r>
      <w:r w:rsidRPr="00785D37">
        <w:rPr>
          <w:rFonts w:ascii="Times New Roman" w:hAnsi="Times New Roman" w:cs="Times New Roman"/>
          <w:sz w:val="12"/>
          <w:szCs w:val="12"/>
        </w:rPr>
        <w:t>131-ФЗ «Об общих принципах организации местного самоуправления в Российской Федерации», Федера</w:t>
      </w:r>
      <w:r w:rsidR="00AA59AB">
        <w:rPr>
          <w:rFonts w:ascii="Times New Roman" w:hAnsi="Times New Roman" w:cs="Times New Roman"/>
          <w:sz w:val="12"/>
          <w:szCs w:val="12"/>
        </w:rPr>
        <w:t>льным законом от 27.07.2010г.</w:t>
      </w:r>
      <w:r w:rsidRPr="00785D37">
        <w:rPr>
          <w:rFonts w:ascii="Times New Roman" w:hAnsi="Times New Roman" w:cs="Times New Roman"/>
          <w:sz w:val="12"/>
          <w:szCs w:val="12"/>
        </w:rPr>
        <w:t xml:space="preserve"> 210-ФЗ «Об организации предоставления государственных и муниципальных услуг», Администрация сельского поселения Калиновка муниципального района Сергиевский Самарской области</w:t>
      </w:r>
    </w:p>
    <w:p w:rsidR="00785D37" w:rsidRPr="00785D37"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ПОСТАНОВЛЯЕТ:</w:t>
      </w:r>
    </w:p>
    <w:p w:rsidR="00785D37" w:rsidRPr="00785D37" w:rsidRDefault="00AA59AB" w:rsidP="00785D3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785D37" w:rsidRPr="00785D37">
        <w:rPr>
          <w:rFonts w:ascii="Times New Roman" w:hAnsi="Times New Roman" w:cs="Times New Roman"/>
          <w:sz w:val="12"/>
          <w:szCs w:val="12"/>
        </w:rPr>
        <w:t xml:space="preserve">Признать утратившим силу Постановление Администрации сельского поселения Калиновка муниципального района Сергиевский Самарской области «О подготовке проекта планировки территории и проекта межевания территории объекта: «Расширение обустройства </w:t>
      </w:r>
      <w:proofErr w:type="spellStart"/>
      <w:r w:rsidR="00785D37" w:rsidRPr="00785D37">
        <w:rPr>
          <w:rFonts w:ascii="Times New Roman" w:hAnsi="Times New Roman" w:cs="Times New Roman"/>
          <w:sz w:val="12"/>
          <w:szCs w:val="12"/>
        </w:rPr>
        <w:t>Студенцовского</w:t>
      </w:r>
      <w:proofErr w:type="spellEnd"/>
      <w:r w:rsidR="00785D37" w:rsidRPr="00785D37">
        <w:rPr>
          <w:rFonts w:ascii="Times New Roman" w:hAnsi="Times New Roman" w:cs="Times New Roman"/>
          <w:sz w:val="12"/>
          <w:szCs w:val="12"/>
        </w:rPr>
        <w:t xml:space="preserve"> нефтяного месторождения. 2021г.» в границах сельского поселения Калиновка муниципального района Сергиевский Самарской области» № 2 от 23.01.2023 года.</w:t>
      </w:r>
    </w:p>
    <w:p w:rsidR="00785D37" w:rsidRPr="00785D37" w:rsidRDefault="00AA59AB" w:rsidP="00785D3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785D37" w:rsidRPr="00785D37">
        <w:rPr>
          <w:rFonts w:ascii="Times New Roman" w:hAnsi="Times New Roman" w:cs="Times New Roman"/>
          <w:sz w:val="12"/>
          <w:szCs w:val="12"/>
        </w:rPr>
        <w:t>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«сельское поселение Калиновка» в подразделе «Проекты планировки и межевания территории».</w:t>
      </w:r>
    </w:p>
    <w:p w:rsidR="00785D37" w:rsidRPr="00785D37" w:rsidRDefault="00AA59AB" w:rsidP="00785D3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785D37" w:rsidRPr="00785D37">
        <w:rPr>
          <w:rFonts w:ascii="Times New Roman" w:hAnsi="Times New Roman" w:cs="Times New Roman"/>
          <w:sz w:val="12"/>
          <w:szCs w:val="12"/>
        </w:rPr>
        <w:t>Настоящее Постановление вступает в силу со дня его официального опубликования.</w:t>
      </w:r>
    </w:p>
    <w:p w:rsidR="00785D37" w:rsidRPr="00785D37" w:rsidRDefault="00AA59AB" w:rsidP="00AA59A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00785D37" w:rsidRPr="00785D37">
        <w:rPr>
          <w:rFonts w:ascii="Times New Roman" w:hAnsi="Times New Roman" w:cs="Times New Roman"/>
          <w:sz w:val="12"/>
          <w:szCs w:val="12"/>
        </w:rPr>
        <w:t>Контроль за</w:t>
      </w:r>
      <w:proofErr w:type="gramEnd"/>
      <w:r w:rsidR="00785D37" w:rsidRPr="00785D37">
        <w:rPr>
          <w:rFonts w:ascii="Times New Roman" w:hAnsi="Times New Roman" w:cs="Times New Roman"/>
          <w:sz w:val="12"/>
          <w:szCs w:val="12"/>
        </w:rPr>
        <w:t xml:space="preserve"> выполнением настоящего Пост</w:t>
      </w:r>
      <w:r>
        <w:rPr>
          <w:rFonts w:ascii="Times New Roman" w:hAnsi="Times New Roman" w:cs="Times New Roman"/>
          <w:sz w:val="12"/>
          <w:szCs w:val="12"/>
        </w:rPr>
        <w:t xml:space="preserve">ановления оставляю за собой.   </w:t>
      </w:r>
    </w:p>
    <w:p w:rsidR="00785D37" w:rsidRPr="00785D37" w:rsidRDefault="00785D37" w:rsidP="00AA59AB">
      <w:pPr>
        <w:spacing w:after="0" w:line="240" w:lineRule="auto"/>
        <w:ind w:firstLine="284"/>
        <w:jc w:val="right"/>
        <w:rPr>
          <w:rFonts w:ascii="Times New Roman" w:hAnsi="Times New Roman" w:cs="Times New Roman"/>
          <w:sz w:val="12"/>
          <w:szCs w:val="12"/>
        </w:rPr>
      </w:pPr>
      <w:r w:rsidRPr="00785D37">
        <w:rPr>
          <w:rFonts w:ascii="Times New Roman" w:hAnsi="Times New Roman" w:cs="Times New Roman"/>
          <w:sz w:val="12"/>
          <w:szCs w:val="12"/>
        </w:rPr>
        <w:t>Глава сельского поселения Калиновка</w:t>
      </w:r>
    </w:p>
    <w:p w:rsidR="00AA59AB" w:rsidRDefault="00785D37" w:rsidP="00AA59AB">
      <w:pPr>
        <w:spacing w:after="0" w:line="240" w:lineRule="auto"/>
        <w:ind w:firstLine="284"/>
        <w:jc w:val="right"/>
        <w:rPr>
          <w:rFonts w:ascii="Times New Roman" w:hAnsi="Times New Roman" w:cs="Times New Roman"/>
          <w:sz w:val="12"/>
          <w:szCs w:val="12"/>
        </w:rPr>
      </w:pPr>
      <w:r w:rsidRPr="00785D37">
        <w:rPr>
          <w:rFonts w:ascii="Times New Roman" w:hAnsi="Times New Roman" w:cs="Times New Roman"/>
          <w:sz w:val="12"/>
          <w:szCs w:val="12"/>
        </w:rPr>
        <w:t xml:space="preserve">муниципального района Сергиевский                               </w:t>
      </w:r>
    </w:p>
    <w:p w:rsidR="00785D37" w:rsidRDefault="00785D37" w:rsidP="00AA59AB">
      <w:pPr>
        <w:spacing w:after="0" w:line="240" w:lineRule="auto"/>
        <w:ind w:firstLine="284"/>
        <w:jc w:val="right"/>
        <w:rPr>
          <w:rFonts w:ascii="Times New Roman" w:hAnsi="Times New Roman" w:cs="Times New Roman"/>
          <w:sz w:val="12"/>
          <w:szCs w:val="12"/>
        </w:rPr>
      </w:pPr>
      <w:r w:rsidRPr="00785D37">
        <w:rPr>
          <w:rFonts w:ascii="Times New Roman" w:hAnsi="Times New Roman" w:cs="Times New Roman"/>
          <w:sz w:val="12"/>
          <w:szCs w:val="12"/>
        </w:rPr>
        <w:t xml:space="preserve">                       </w:t>
      </w:r>
      <w:proofErr w:type="spellStart"/>
      <w:r w:rsidRPr="00785D37">
        <w:rPr>
          <w:rFonts w:ascii="Times New Roman" w:hAnsi="Times New Roman" w:cs="Times New Roman"/>
          <w:sz w:val="12"/>
          <w:szCs w:val="12"/>
        </w:rPr>
        <w:t>С.В.Беспалов</w:t>
      </w:r>
      <w:proofErr w:type="spellEnd"/>
    </w:p>
    <w:p w:rsidR="00AA59AB" w:rsidRPr="00AA59AB" w:rsidRDefault="00AA59AB" w:rsidP="00AA59AB">
      <w:pPr>
        <w:spacing w:after="0" w:line="240" w:lineRule="auto"/>
        <w:ind w:firstLine="284"/>
        <w:jc w:val="center"/>
        <w:rPr>
          <w:rFonts w:ascii="Times New Roman" w:hAnsi="Times New Roman" w:cs="Times New Roman"/>
          <w:sz w:val="12"/>
          <w:szCs w:val="12"/>
        </w:rPr>
      </w:pPr>
      <w:r w:rsidRPr="00AA59AB">
        <w:rPr>
          <w:rFonts w:ascii="Times New Roman" w:hAnsi="Times New Roman" w:cs="Times New Roman"/>
          <w:sz w:val="12"/>
          <w:szCs w:val="12"/>
        </w:rPr>
        <w:t>УВЕДОМЛЕНИЕ</w:t>
      </w:r>
    </w:p>
    <w:p w:rsidR="00AA59AB" w:rsidRPr="00AA59AB" w:rsidRDefault="00AA59AB" w:rsidP="00AA59AB">
      <w:pPr>
        <w:spacing w:after="0" w:line="240" w:lineRule="auto"/>
        <w:ind w:firstLine="284"/>
        <w:jc w:val="center"/>
        <w:rPr>
          <w:rFonts w:ascii="Times New Roman" w:hAnsi="Times New Roman" w:cs="Times New Roman"/>
          <w:sz w:val="12"/>
          <w:szCs w:val="12"/>
        </w:rPr>
      </w:pPr>
      <w:r w:rsidRPr="00AA59AB">
        <w:rPr>
          <w:rFonts w:ascii="Times New Roman" w:hAnsi="Times New Roman" w:cs="Times New Roman"/>
          <w:sz w:val="12"/>
          <w:szCs w:val="12"/>
        </w:rPr>
        <w:t xml:space="preserve">о размещении на официальном сайте </w:t>
      </w:r>
      <w:proofErr w:type="gramStart"/>
      <w:r w:rsidRPr="00AA59AB">
        <w:rPr>
          <w:rFonts w:ascii="Times New Roman" w:hAnsi="Times New Roman" w:cs="Times New Roman"/>
          <w:sz w:val="12"/>
          <w:szCs w:val="12"/>
        </w:rPr>
        <w:t>администрации проекта актуализированной схемы теплоснабжения сельского поселения</w:t>
      </w:r>
      <w:proofErr w:type="gramEnd"/>
      <w:r w:rsidRPr="00AA59AB">
        <w:rPr>
          <w:rFonts w:ascii="Times New Roman" w:hAnsi="Times New Roman" w:cs="Times New Roman"/>
          <w:sz w:val="12"/>
          <w:szCs w:val="12"/>
        </w:rPr>
        <w:t xml:space="preserve"> Серноводск муниципального района Сергиевский Самарской области на 2022-2033 г</w:t>
      </w:r>
      <w:r>
        <w:rPr>
          <w:rFonts w:ascii="Times New Roman" w:hAnsi="Times New Roman" w:cs="Times New Roman"/>
          <w:sz w:val="12"/>
          <w:szCs w:val="12"/>
        </w:rPr>
        <w:t>оды  (актуализация на 2024 год)</w:t>
      </w:r>
    </w:p>
    <w:p w:rsidR="00AA59AB" w:rsidRPr="00AA59AB" w:rsidRDefault="00AA59AB" w:rsidP="00AA59AB">
      <w:pPr>
        <w:spacing w:after="0" w:line="240" w:lineRule="auto"/>
        <w:ind w:firstLine="284"/>
        <w:jc w:val="both"/>
        <w:rPr>
          <w:rFonts w:ascii="Times New Roman" w:hAnsi="Times New Roman" w:cs="Times New Roman"/>
          <w:sz w:val="12"/>
          <w:szCs w:val="12"/>
        </w:rPr>
      </w:pPr>
      <w:proofErr w:type="gramStart"/>
      <w:r w:rsidRPr="00AA59AB">
        <w:rPr>
          <w:rFonts w:ascii="Times New Roman" w:hAnsi="Times New Roman" w:cs="Times New Roman"/>
          <w:sz w:val="12"/>
          <w:szCs w:val="12"/>
        </w:rPr>
        <w:t>Администрация сельского поселения Серноводск муниципального района Сергиевский Самарской области уведомляет о размещении на официальном сайте администрации проекта актуализированной схемы теплоснабжения сельского поселения Серноводск муниципального района Сергиевский Самарской области на 2022-2033годы  в соответствии с Фе</w:t>
      </w:r>
      <w:r>
        <w:rPr>
          <w:rFonts w:ascii="Times New Roman" w:hAnsi="Times New Roman" w:cs="Times New Roman"/>
          <w:sz w:val="12"/>
          <w:szCs w:val="12"/>
        </w:rPr>
        <w:t>деральным законом от 06.10.2003</w:t>
      </w:r>
      <w:r w:rsidRPr="00AA59AB">
        <w:rPr>
          <w:rFonts w:ascii="Times New Roman" w:hAnsi="Times New Roman" w:cs="Times New Roman"/>
          <w:sz w:val="12"/>
          <w:szCs w:val="12"/>
        </w:rPr>
        <w:t>г. №131-ФЗ «Об общих принципах организации местного самоуправления в Российской Федерации», Фе</w:t>
      </w:r>
      <w:r>
        <w:rPr>
          <w:rFonts w:ascii="Times New Roman" w:hAnsi="Times New Roman" w:cs="Times New Roman"/>
          <w:sz w:val="12"/>
          <w:szCs w:val="12"/>
        </w:rPr>
        <w:t>деральным законом от 27.07.2010</w:t>
      </w:r>
      <w:r w:rsidRPr="00AA59AB">
        <w:rPr>
          <w:rFonts w:ascii="Times New Roman" w:hAnsi="Times New Roman" w:cs="Times New Roman"/>
          <w:sz w:val="12"/>
          <w:szCs w:val="12"/>
        </w:rPr>
        <w:t>г. №190-ФЗ «О теплоснабжении», постановлением Правительства Рос</w:t>
      </w:r>
      <w:r>
        <w:rPr>
          <w:rFonts w:ascii="Times New Roman" w:hAnsi="Times New Roman" w:cs="Times New Roman"/>
          <w:sz w:val="12"/>
          <w:szCs w:val="12"/>
        </w:rPr>
        <w:t>сийской Федерации</w:t>
      </w:r>
      <w:proofErr w:type="gramEnd"/>
      <w:r>
        <w:rPr>
          <w:rFonts w:ascii="Times New Roman" w:hAnsi="Times New Roman" w:cs="Times New Roman"/>
          <w:sz w:val="12"/>
          <w:szCs w:val="12"/>
        </w:rPr>
        <w:t xml:space="preserve"> от 22.02.2012</w:t>
      </w:r>
      <w:r w:rsidRPr="00AA59AB">
        <w:rPr>
          <w:rFonts w:ascii="Times New Roman" w:hAnsi="Times New Roman" w:cs="Times New Roman"/>
          <w:sz w:val="12"/>
          <w:szCs w:val="12"/>
        </w:rPr>
        <w:t>г. №154 «О требованиях к схемам теплоснабжения, порядку их разработки и утверждения».</w:t>
      </w:r>
    </w:p>
    <w:p w:rsidR="00AA59AB" w:rsidRPr="00AA59AB" w:rsidRDefault="00AA59AB" w:rsidP="00AA59AB">
      <w:pPr>
        <w:spacing w:after="0" w:line="240" w:lineRule="auto"/>
        <w:ind w:firstLine="284"/>
        <w:jc w:val="both"/>
        <w:rPr>
          <w:rFonts w:ascii="Times New Roman" w:hAnsi="Times New Roman" w:cs="Times New Roman"/>
          <w:sz w:val="12"/>
          <w:szCs w:val="12"/>
        </w:rPr>
      </w:pPr>
      <w:r w:rsidRPr="00AA59AB">
        <w:rPr>
          <w:rFonts w:ascii="Times New Roman" w:hAnsi="Times New Roman" w:cs="Times New Roman"/>
          <w:sz w:val="12"/>
          <w:szCs w:val="12"/>
        </w:rPr>
        <w:t>Проект актуализированной схемы теплос</w:t>
      </w:r>
      <w:r>
        <w:rPr>
          <w:rFonts w:ascii="Times New Roman" w:hAnsi="Times New Roman" w:cs="Times New Roman"/>
          <w:sz w:val="12"/>
          <w:szCs w:val="12"/>
        </w:rPr>
        <w:t>набжения сельского поселения</w:t>
      </w:r>
      <w:r w:rsidRPr="00AA59AB">
        <w:rPr>
          <w:rFonts w:ascii="Times New Roman" w:hAnsi="Times New Roman" w:cs="Times New Roman"/>
          <w:sz w:val="12"/>
          <w:szCs w:val="12"/>
        </w:rPr>
        <w:t xml:space="preserve"> Серноводск муниципального района Сергиевский на 2022-2033 годы (актуализация на 2024 год) размещен на официальном сайте: http://www.sergievsk.ru во вкладк</w:t>
      </w:r>
      <w:r>
        <w:rPr>
          <w:rFonts w:ascii="Times New Roman" w:hAnsi="Times New Roman" w:cs="Times New Roman"/>
          <w:sz w:val="12"/>
          <w:szCs w:val="12"/>
        </w:rPr>
        <w:t>е:</w:t>
      </w:r>
      <w:r w:rsidRPr="00AA59AB">
        <w:rPr>
          <w:rFonts w:ascii="Times New Roman" w:hAnsi="Times New Roman" w:cs="Times New Roman"/>
          <w:sz w:val="12"/>
          <w:szCs w:val="12"/>
        </w:rPr>
        <w:t xml:space="preserve"> Серноводск - Градостроительство - ЖКХ и комфортная городская среда.</w:t>
      </w:r>
    </w:p>
    <w:p w:rsidR="00AA59AB" w:rsidRPr="00AA59AB" w:rsidRDefault="00AA59AB" w:rsidP="00AA59AB">
      <w:pPr>
        <w:spacing w:after="0" w:line="240" w:lineRule="auto"/>
        <w:ind w:firstLine="284"/>
        <w:jc w:val="both"/>
        <w:rPr>
          <w:rFonts w:ascii="Times New Roman" w:hAnsi="Times New Roman" w:cs="Times New Roman"/>
          <w:sz w:val="12"/>
          <w:szCs w:val="12"/>
        </w:rPr>
      </w:pPr>
      <w:r w:rsidRPr="00AA59AB">
        <w:rPr>
          <w:rFonts w:ascii="Times New Roman" w:hAnsi="Times New Roman" w:cs="Times New Roman"/>
          <w:sz w:val="12"/>
          <w:szCs w:val="12"/>
        </w:rPr>
        <w:t>Сбор замечаний и предложений от организаций осуще</w:t>
      </w:r>
      <w:r>
        <w:rPr>
          <w:rFonts w:ascii="Times New Roman" w:hAnsi="Times New Roman" w:cs="Times New Roman"/>
          <w:sz w:val="12"/>
          <w:szCs w:val="12"/>
        </w:rPr>
        <w:t>ствляющих теплоснабжение и иных</w:t>
      </w:r>
      <w:r w:rsidRPr="00AA59AB">
        <w:rPr>
          <w:rFonts w:ascii="Times New Roman" w:hAnsi="Times New Roman" w:cs="Times New Roman"/>
          <w:sz w:val="12"/>
          <w:szCs w:val="12"/>
        </w:rPr>
        <w:t xml:space="preserve"> лиц по проекту актуализации схемы теплоснабжения принимаются с 13.02.2023г. до 13.03.2023г. по адресу: Самарская область, Сергиевский район, </w:t>
      </w:r>
      <w:proofErr w:type="spellStart"/>
      <w:r w:rsidRPr="00AA59AB">
        <w:rPr>
          <w:rFonts w:ascii="Times New Roman" w:hAnsi="Times New Roman" w:cs="Times New Roman"/>
          <w:sz w:val="12"/>
          <w:szCs w:val="12"/>
        </w:rPr>
        <w:t>п</w:t>
      </w:r>
      <w:proofErr w:type="gramStart"/>
      <w:r w:rsidRPr="00AA59AB">
        <w:rPr>
          <w:rFonts w:ascii="Times New Roman" w:hAnsi="Times New Roman" w:cs="Times New Roman"/>
          <w:sz w:val="12"/>
          <w:szCs w:val="12"/>
        </w:rPr>
        <w:t>.С</w:t>
      </w:r>
      <w:proofErr w:type="gramEnd"/>
      <w:r w:rsidRPr="00AA59AB">
        <w:rPr>
          <w:rFonts w:ascii="Times New Roman" w:hAnsi="Times New Roman" w:cs="Times New Roman"/>
          <w:sz w:val="12"/>
          <w:szCs w:val="12"/>
        </w:rPr>
        <w:t>ерноводс</w:t>
      </w:r>
      <w:r>
        <w:rPr>
          <w:rFonts w:ascii="Times New Roman" w:hAnsi="Times New Roman" w:cs="Times New Roman"/>
          <w:sz w:val="12"/>
          <w:szCs w:val="12"/>
        </w:rPr>
        <w:t>к</w:t>
      </w:r>
      <w:proofErr w:type="spellEnd"/>
      <w:r>
        <w:rPr>
          <w:rFonts w:ascii="Times New Roman" w:hAnsi="Times New Roman" w:cs="Times New Roman"/>
          <w:sz w:val="12"/>
          <w:szCs w:val="12"/>
        </w:rPr>
        <w:t>, ул. Советская, 61, кабинет №</w:t>
      </w:r>
      <w:r w:rsidRPr="00AA59AB">
        <w:rPr>
          <w:rFonts w:ascii="Times New Roman" w:hAnsi="Times New Roman" w:cs="Times New Roman"/>
          <w:sz w:val="12"/>
          <w:szCs w:val="12"/>
        </w:rPr>
        <w:t xml:space="preserve">3, с 08-00 до 17-00 в рабочие дни и по электронной почте: asp_sernovodsk@mail.ru, </w:t>
      </w:r>
    </w:p>
    <w:p w:rsidR="00AA59AB" w:rsidRPr="00AA59AB" w:rsidRDefault="00AA59AB" w:rsidP="00AA59AB">
      <w:pPr>
        <w:spacing w:after="0" w:line="240" w:lineRule="auto"/>
        <w:ind w:firstLine="284"/>
        <w:jc w:val="both"/>
        <w:rPr>
          <w:rFonts w:ascii="Times New Roman" w:hAnsi="Times New Roman" w:cs="Times New Roman"/>
          <w:sz w:val="12"/>
          <w:szCs w:val="12"/>
        </w:rPr>
      </w:pPr>
      <w:r w:rsidRPr="00AA59AB">
        <w:rPr>
          <w:rFonts w:ascii="Times New Roman" w:hAnsi="Times New Roman" w:cs="Times New Roman"/>
          <w:sz w:val="12"/>
          <w:szCs w:val="12"/>
        </w:rPr>
        <w:t>Телефон (факс): 8 (84655) 31193</w:t>
      </w:r>
    </w:p>
    <w:p w:rsidR="00AA59AB" w:rsidRPr="00AA59AB" w:rsidRDefault="00AA59AB" w:rsidP="00AA59A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Ответственное лицо – </w:t>
      </w:r>
      <w:r w:rsidRPr="00AA59AB">
        <w:rPr>
          <w:rFonts w:ascii="Times New Roman" w:hAnsi="Times New Roman" w:cs="Times New Roman"/>
          <w:sz w:val="12"/>
          <w:szCs w:val="12"/>
        </w:rPr>
        <w:t>Краснова О.И.</w:t>
      </w:r>
    </w:p>
    <w:p w:rsidR="00AA59AB" w:rsidRDefault="00AA59AB" w:rsidP="00AA59AB">
      <w:pPr>
        <w:spacing w:after="0" w:line="240" w:lineRule="auto"/>
        <w:ind w:firstLine="284"/>
        <w:jc w:val="both"/>
        <w:rPr>
          <w:rFonts w:ascii="Times New Roman" w:hAnsi="Times New Roman" w:cs="Times New Roman"/>
          <w:sz w:val="12"/>
          <w:szCs w:val="12"/>
        </w:rPr>
      </w:pPr>
    </w:p>
    <w:p w:rsidR="00AA59AB" w:rsidRPr="00AA59AB" w:rsidRDefault="00AA59AB" w:rsidP="00AA59AB">
      <w:pPr>
        <w:spacing w:after="0" w:line="240" w:lineRule="auto"/>
        <w:ind w:firstLine="284"/>
        <w:jc w:val="center"/>
        <w:rPr>
          <w:rFonts w:ascii="Times New Roman" w:hAnsi="Times New Roman" w:cs="Times New Roman"/>
          <w:sz w:val="12"/>
          <w:szCs w:val="12"/>
        </w:rPr>
      </w:pPr>
      <w:r w:rsidRPr="00AA59AB">
        <w:rPr>
          <w:rFonts w:ascii="Times New Roman" w:hAnsi="Times New Roman" w:cs="Times New Roman"/>
          <w:sz w:val="12"/>
          <w:szCs w:val="12"/>
        </w:rPr>
        <w:t>УВЕДОМЛЕНИЕ</w:t>
      </w:r>
    </w:p>
    <w:p w:rsidR="00AA59AB" w:rsidRPr="00AA59AB" w:rsidRDefault="00AA59AB" w:rsidP="00AA59AB">
      <w:pPr>
        <w:spacing w:after="0" w:line="240" w:lineRule="auto"/>
        <w:ind w:firstLine="284"/>
        <w:jc w:val="center"/>
        <w:rPr>
          <w:rFonts w:ascii="Times New Roman" w:hAnsi="Times New Roman" w:cs="Times New Roman"/>
          <w:sz w:val="12"/>
          <w:szCs w:val="12"/>
        </w:rPr>
      </w:pPr>
      <w:r w:rsidRPr="00AA59AB">
        <w:rPr>
          <w:rFonts w:ascii="Times New Roman" w:hAnsi="Times New Roman" w:cs="Times New Roman"/>
          <w:sz w:val="12"/>
          <w:szCs w:val="12"/>
        </w:rPr>
        <w:t xml:space="preserve">о размещении на официальном сайте </w:t>
      </w:r>
      <w:proofErr w:type="gramStart"/>
      <w:r w:rsidRPr="00AA59AB">
        <w:rPr>
          <w:rFonts w:ascii="Times New Roman" w:hAnsi="Times New Roman" w:cs="Times New Roman"/>
          <w:sz w:val="12"/>
          <w:szCs w:val="12"/>
        </w:rPr>
        <w:t>администрации проекта актуализированной схемы теплоснабжения городского поселения</w:t>
      </w:r>
      <w:proofErr w:type="gramEnd"/>
      <w:r w:rsidRPr="00AA59AB">
        <w:rPr>
          <w:rFonts w:ascii="Times New Roman" w:hAnsi="Times New Roman" w:cs="Times New Roman"/>
          <w:sz w:val="12"/>
          <w:szCs w:val="12"/>
        </w:rPr>
        <w:t xml:space="preserve"> Суходол муниципального района Сергиевский Самарской области на 2022-2033 г</w:t>
      </w:r>
      <w:r>
        <w:rPr>
          <w:rFonts w:ascii="Times New Roman" w:hAnsi="Times New Roman" w:cs="Times New Roman"/>
          <w:sz w:val="12"/>
          <w:szCs w:val="12"/>
        </w:rPr>
        <w:t>оды  (актуализация на 2024 год)</w:t>
      </w:r>
    </w:p>
    <w:p w:rsidR="00AA59AB" w:rsidRPr="00AA59AB" w:rsidRDefault="00AA59AB" w:rsidP="00AA59AB">
      <w:pPr>
        <w:spacing w:after="0" w:line="240" w:lineRule="auto"/>
        <w:ind w:firstLine="284"/>
        <w:jc w:val="both"/>
        <w:rPr>
          <w:rFonts w:ascii="Times New Roman" w:hAnsi="Times New Roman" w:cs="Times New Roman"/>
          <w:sz w:val="12"/>
          <w:szCs w:val="12"/>
        </w:rPr>
      </w:pPr>
      <w:proofErr w:type="gramStart"/>
      <w:r w:rsidRPr="00AA59AB">
        <w:rPr>
          <w:rFonts w:ascii="Times New Roman" w:hAnsi="Times New Roman" w:cs="Times New Roman"/>
          <w:sz w:val="12"/>
          <w:szCs w:val="12"/>
        </w:rPr>
        <w:t>Администрация городского поселения Суходол муниципального района Сергиевский Самарской области уведомляет о размещении на официальном сайте администрации проекта актуализированной схемы теплоснабжения городского поселения Суходол  муниципального района Сергиевский Самарской области на 2022-2033годы  в соответствии с Фе</w:t>
      </w:r>
      <w:r>
        <w:rPr>
          <w:rFonts w:ascii="Times New Roman" w:hAnsi="Times New Roman" w:cs="Times New Roman"/>
          <w:sz w:val="12"/>
          <w:szCs w:val="12"/>
        </w:rPr>
        <w:t>деральным законом от 06.10.2003</w:t>
      </w:r>
      <w:r w:rsidRPr="00AA59AB">
        <w:rPr>
          <w:rFonts w:ascii="Times New Roman" w:hAnsi="Times New Roman" w:cs="Times New Roman"/>
          <w:sz w:val="12"/>
          <w:szCs w:val="12"/>
        </w:rPr>
        <w:t>г. №131-ФЗ «Об общих принципах организации местного самоуправления в Российской Федерации», Фе</w:t>
      </w:r>
      <w:r>
        <w:rPr>
          <w:rFonts w:ascii="Times New Roman" w:hAnsi="Times New Roman" w:cs="Times New Roman"/>
          <w:sz w:val="12"/>
          <w:szCs w:val="12"/>
        </w:rPr>
        <w:t>деральным законом от 27.07.2010</w:t>
      </w:r>
      <w:r w:rsidRPr="00AA59AB">
        <w:rPr>
          <w:rFonts w:ascii="Times New Roman" w:hAnsi="Times New Roman" w:cs="Times New Roman"/>
          <w:sz w:val="12"/>
          <w:szCs w:val="12"/>
        </w:rPr>
        <w:t>г. №190-ФЗ «О теплоснабжении», постановлением Правительства Российской Федерации</w:t>
      </w:r>
      <w:proofErr w:type="gramEnd"/>
      <w:r w:rsidRPr="00AA59AB">
        <w:rPr>
          <w:rFonts w:ascii="Times New Roman" w:hAnsi="Times New Roman" w:cs="Times New Roman"/>
          <w:sz w:val="12"/>
          <w:szCs w:val="12"/>
        </w:rPr>
        <w:t xml:space="preserve"> от 22.02.2012г. №154 «О требованиях к схемам теплоснабжения, порядку их разработки и утверждения».</w:t>
      </w:r>
    </w:p>
    <w:p w:rsidR="00AA59AB" w:rsidRPr="00AA59AB" w:rsidRDefault="00AA59AB" w:rsidP="00AA59AB">
      <w:pPr>
        <w:spacing w:after="0" w:line="240" w:lineRule="auto"/>
        <w:ind w:firstLine="284"/>
        <w:jc w:val="both"/>
        <w:rPr>
          <w:rFonts w:ascii="Times New Roman" w:hAnsi="Times New Roman" w:cs="Times New Roman"/>
          <w:sz w:val="12"/>
          <w:szCs w:val="12"/>
        </w:rPr>
      </w:pPr>
      <w:r w:rsidRPr="00AA59AB">
        <w:rPr>
          <w:rFonts w:ascii="Times New Roman" w:hAnsi="Times New Roman" w:cs="Times New Roman"/>
          <w:sz w:val="12"/>
          <w:szCs w:val="12"/>
        </w:rPr>
        <w:t>Проект актуализированной схемы теплоснабжения городского поселения Суходол муниципального района Сергиевский на 2022-2033 годы (актуализация на 2024 год) размещен на официальном сайте: http://www.sergievsk.ru</w:t>
      </w:r>
      <w:r>
        <w:rPr>
          <w:rFonts w:ascii="Times New Roman" w:hAnsi="Times New Roman" w:cs="Times New Roman"/>
          <w:sz w:val="12"/>
          <w:szCs w:val="12"/>
        </w:rPr>
        <w:t xml:space="preserve"> во вкладке:</w:t>
      </w:r>
      <w:r w:rsidRPr="00AA59AB">
        <w:rPr>
          <w:rFonts w:ascii="Times New Roman" w:hAnsi="Times New Roman" w:cs="Times New Roman"/>
          <w:sz w:val="12"/>
          <w:szCs w:val="12"/>
        </w:rPr>
        <w:t xml:space="preserve"> Суходол - Градостроительство - ЖКХ и комфортная городская среда.</w:t>
      </w:r>
    </w:p>
    <w:p w:rsidR="00AA59AB" w:rsidRPr="00AA59AB" w:rsidRDefault="00AA59AB" w:rsidP="00AA59AB">
      <w:pPr>
        <w:spacing w:after="0" w:line="240" w:lineRule="auto"/>
        <w:ind w:firstLine="284"/>
        <w:jc w:val="both"/>
        <w:rPr>
          <w:rFonts w:ascii="Times New Roman" w:hAnsi="Times New Roman" w:cs="Times New Roman"/>
          <w:sz w:val="12"/>
          <w:szCs w:val="12"/>
        </w:rPr>
      </w:pPr>
      <w:r w:rsidRPr="00AA59AB">
        <w:rPr>
          <w:rFonts w:ascii="Times New Roman" w:hAnsi="Times New Roman" w:cs="Times New Roman"/>
          <w:sz w:val="12"/>
          <w:szCs w:val="12"/>
        </w:rPr>
        <w:t xml:space="preserve">Сбор замечаний и предложений от организаций осуществляющих теплоснабжение и иных  лиц по проекту актуализации схемы теплоснабжения принимаются с 13.02.2023г. до 11.03.2023г. по адресу: Самарская область, Сергиевский район, </w:t>
      </w:r>
      <w:proofErr w:type="spellStart"/>
      <w:r w:rsidRPr="00AA59AB">
        <w:rPr>
          <w:rFonts w:ascii="Times New Roman" w:hAnsi="Times New Roman" w:cs="Times New Roman"/>
          <w:sz w:val="12"/>
          <w:szCs w:val="12"/>
        </w:rPr>
        <w:t>пгт</w:t>
      </w:r>
      <w:proofErr w:type="spellEnd"/>
      <w:r w:rsidRPr="00AA59AB">
        <w:rPr>
          <w:rFonts w:ascii="Times New Roman" w:hAnsi="Times New Roman" w:cs="Times New Roman"/>
          <w:sz w:val="12"/>
          <w:szCs w:val="12"/>
        </w:rPr>
        <w:t xml:space="preserve">. Суходол, ул. </w:t>
      </w:r>
      <w:proofErr w:type="gramStart"/>
      <w:r w:rsidRPr="00AA59AB">
        <w:rPr>
          <w:rFonts w:ascii="Times New Roman" w:hAnsi="Times New Roman" w:cs="Times New Roman"/>
          <w:sz w:val="12"/>
          <w:szCs w:val="12"/>
        </w:rPr>
        <w:t>Советская</w:t>
      </w:r>
      <w:proofErr w:type="gramEnd"/>
      <w:r w:rsidRPr="00AA59AB">
        <w:rPr>
          <w:rFonts w:ascii="Times New Roman" w:hAnsi="Times New Roman" w:cs="Times New Roman"/>
          <w:sz w:val="12"/>
          <w:szCs w:val="12"/>
        </w:rPr>
        <w:t xml:space="preserve">, 11, </w:t>
      </w:r>
      <w:r>
        <w:rPr>
          <w:rFonts w:ascii="Times New Roman" w:hAnsi="Times New Roman" w:cs="Times New Roman"/>
          <w:sz w:val="12"/>
          <w:szCs w:val="12"/>
        </w:rPr>
        <w:t>кабинет №</w:t>
      </w:r>
      <w:r w:rsidRPr="00AA59AB">
        <w:rPr>
          <w:rFonts w:ascii="Times New Roman" w:hAnsi="Times New Roman" w:cs="Times New Roman"/>
          <w:sz w:val="12"/>
          <w:szCs w:val="12"/>
        </w:rPr>
        <w:t>7, с 08-00 до 17-00 в рабочие дни и по электронной почте: suhodolskayadm@yandex.ru</w:t>
      </w:r>
    </w:p>
    <w:p w:rsidR="00AA59AB" w:rsidRPr="00AA59AB" w:rsidRDefault="00AA59AB" w:rsidP="00AA59AB">
      <w:pPr>
        <w:spacing w:after="0" w:line="240" w:lineRule="auto"/>
        <w:ind w:firstLine="284"/>
        <w:jc w:val="both"/>
        <w:rPr>
          <w:rFonts w:ascii="Times New Roman" w:hAnsi="Times New Roman" w:cs="Times New Roman"/>
          <w:sz w:val="12"/>
          <w:szCs w:val="12"/>
        </w:rPr>
      </w:pPr>
      <w:r w:rsidRPr="00AA59AB">
        <w:rPr>
          <w:rFonts w:ascii="Times New Roman" w:hAnsi="Times New Roman" w:cs="Times New Roman"/>
          <w:sz w:val="12"/>
          <w:szCs w:val="12"/>
        </w:rPr>
        <w:t>Телефон (факс): 8 (84655) 27019</w:t>
      </w:r>
    </w:p>
    <w:p w:rsidR="00AA59AB" w:rsidRPr="00AA59AB" w:rsidRDefault="00AA59AB" w:rsidP="00AA59AB">
      <w:pPr>
        <w:spacing w:after="0" w:line="240" w:lineRule="auto"/>
        <w:ind w:firstLine="284"/>
        <w:jc w:val="both"/>
        <w:rPr>
          <w:rFonts w:ascii="Times New Roman" w:hAnsi="Times New Roman" w:cs="Times New Roman"/>
          <w:sz w:val="12"/>
          <w:szCs w:val="12"/>
        </w:rPr>
      </w:pPr>
      <w:r w:rsidRPr="00AA59AB">
        <w:rPr>
          <w:rFonts w:ascii="Times New Roman" w:hAnsi="Times New Roman" w:cs="Times New Roman"/>
          <w:sz w:val="12"/>
          <w:szCs w:val="12"/>
        </w:rPr>
        <w:t xml:space="preserve">Ответственное лицо – </w:t>
      </w:r>
      <w:proofErr w:type="spellStart"/>
      <w:r w:rsidRPr="00AA59AB">
        <w:rPr>
          <w:rFonts w:ascii="Times New Roman" w:hAnsi="Times New Roman" w:cs="Times New Roman"/>
          <w:sz w:val="12"/>
          <w:szCs w:val="12"/>
        </w:rPr>
        <w:t>Визгалина</w:t>
      </w:r>
      <w:proofErr w:type="spellEnd"/>
      <w:r w:rsidRPr="00AA59AB">
        <w:rPr>
          <w:rFonts w:ascii="Times New Roman" w:hAnsi="Times New Roman" w:cs="Times New Roman"/>
          <w:sz w:val="12"/>
          <w:szCs w:val="12"/>
        </w:rPr>
        <w:t xml:space="preserve"> Е.В.</w:t>
      </w:r>
    </w:p>
    <w:p w:rsidR="00AA59AB" w:rsidRPr="00AA59AB" w:rsidRDefault="00AA59AB" w:rsidP="00AA59AB">
      <w:pPr>
        <w:spacing w:after="0" w:line="240" w:lineRule="auto"/>
        <w:ind w:firstLine="284"/>
        <w:jc w:val="both"/>
        <w:rPr>
          <w:rFonts w:ascii="Times New Roman" w:hAnsi="Times New Roman" w:cs="Times New Roman"/>
          <w:sz w:val="12"/>
          <w:szCs w:val="12"/>
        </w:rPr>
      </w:pPr>
    </w:p>
    <w:p w:rsidR="00AA59AB" w:rsidRPr="00AA59AB" w:rsidRDefault="00AA59AB" w:rsidP="00AA59AB">
      <w:pPr>
        <w:spacing w:after="0" w:line="240" w:lineRule="auto"/>
        <w:ind w:firstLine="284"/>
        <w:jc w:val="both"/>
        <w:rPr>
          <w:rFonts w:ascii="Times New Roman" w:hAnsi="Times New Roman" w:cs="Times New Roman"/>
          <w:sz w:val="12"/>
          <w:szCs w:val="12"/>
        </w:rPr>
      </w:pPr>
    </w:p>
    <w:p w:rsidR="00AA59AB" w:rsidRPr="00785D37" w:rsidRDefault="00AA59AB" w:rsidP="00AA59AB">
      <w:pPr>
        <w:spacing w:after="0" w:line="240" w:lineRule="auto"/>
        <w:ind w:firstLine="284"/>
        <w:jc w:val="both"/>
        <w:rPr>
          <w:rFonts w:ascii="Times New Roman" w:hAnsi="Times New Roman" w:cs="Times New Roman"/>
          <w:sz w:val="12"/>
          <w:szCs w:val="12"/>
        </w:rPr>
      </w:pPr>
    </w:p>
    <w:p w:rsidR="00785D37" w:rsidRPr="00785D37" w:rsidRDefault="00785D37" w:rsidP="00785D37">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Y="-4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AA59AB" w:rsidTr="00AA59AB">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59AB" w:rsidRDefault="00AA59AB" w:rsidP="00AA59AB">
            <w:pPr>
              <w:tabs>
                <w:tab w:val="left" w:pos="0"/>
              </w:tabs>
              <w:spacing w:after="0" w:line="240" w:lineRule="auto"/>
              <w:rPr>
                <w:rFonts w:ascii="Times New Roman" w:eastAsia="Calibri" w:hAnsi="Times New Roman" w:cs="Times New Roman"/>
                <w:sz w:val="12"/>
                <w:szCs w:val="12"/>
              </w:rPr>
            </w:pPr>
            <w:bookmarkStart w:id="1" w:name="_GoBack"/>
            <w:bookmarkEnd w:id="1"/>
            <w:r>
              <w:rPr>
                <w:rFonts w:ascii="Times New Roman" w:eastAsia="Calibri" w:hAnsi="Times New Roman" w:cs="Times New Roman"/>
                <w:sz w:val="12"/>
                <w:szCs w:val="12"/>
              </w:rPr>
              <w:t>Соучредители:</w:t>
            </w:r>
          </w:p>
          <w:p w:rsidR="00AA59AB" w:rsidRDefault="00AA59AB" w:rsidP="00AA59A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AA59AB" w:rsidRDefault="00AA59AB" w:rsidP="00AA59A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59AB" w:rsidRDefault="00AA59AB" w:rsidP="00AA59A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AA59AB" w:rsidRDefault="00AA59AB" w:rsidP="00AA59A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AA59AB" w:rsidRDefault="00AA59AB" w:rsidP="00AA59A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A59AB" w:rsidRDefault="00AA59AB" w:rsidP="00AA59AB">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AA59AB" w:rsidRDefault="00AA59AB" w:rsidP="00AA59A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14.02.2023г.</w:t>
            </w:r>
          </w:p>
          <w:p w:rsidR="00AA59AB" w:rsidRDefault="00AA59AB" w:rsidP="00AA59A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AA59AB" w:rsidRDefault="00AA59AB" w:rsidP="00AA59A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AA59AB" w:rsidRDefault="00AA59AB" w:rsidP="00AA59A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AA59AB" w:rsidRDefault="00AA59AB" w:rsidP="00AA59A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AA59AB" w:rsidRDefault="00AA59AB" w:rsidP="00AA59A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785D37" w:rsidRPr="00785D37" w:rsidRDefault="00785D37" w:rsidP="00785D37">
      <w:pPr>
        <w:spacing w:after="0" w:line="240" w:lineRule="auto"/>
        <w:ind w:firstLine="284"/>
        <w:jc w:val="both"/>
        <w:rPr>
          <w:rFonts w:ascii="Times New Roman" w:hAnsi="Times New Roman" w:cs="Times New Roman"/>
          <w:sz w:val="12"/>
          <w:szCs w:val="12"/>
        </w:rPr>
      </w:pPr>
    </w:p>
    <w:p w:rsidR="00785D37" w:rsidRPr="00785D37" w:rsidRDefault="00785D37" w:rsidP="00785D37">
      <w:pPr>
        <w:spacing w:after="0" w:line="240" w:lineRule="auto"/>
        <w:ind w:firstLine="284"/>
        <w:jc w:val="both"/>
        <w:rPr>
          <w:rFonts w:ascii="Times New Roman" w:hAnsi="Times New Roman" w:cs="Times New Roman"/>
          <w:sz w:val="12"/>
          <w:szCs w:val="12"/>
        </w:rPr>
      </w:pPr>
    </w:p>
    <w:p w:rsidR="00785D37" w:rsidRPr="00785D37" w:rsidRDefault="00785D37" w:rsidP="00785D37">
      <w:pPr>
        <w:spacing w:after="0" w:line="240" w:lineRule="auto"/>
        <w:ind w:firstLine="284"/>
        <w:jc w:val="both"/>
        <w:rPr>
          <w:rFonts w:ascii="Times New Roman" w:hAnsi="Times New Roman" w:cs="Times New Roman"/>
          <w:sz w:val="12"/>
          <w:szCs w:val="12"/>
        </w:rPr>
      </w:pPr>
    </w:p>
    <w:p w:rsidR="00785D37" w:rsidRPr="00785D37" w:rsidRDefault="00785D37" w:rsidP="00785D37">
      <w:pPr>
        <w:spacing w:after="0" w:line="240" w:lineRule="auto"/>
        <w:ind w:firstLine="284"/>
        <w:jc w:val="both"/>
        <w:rPr>
          <w:rFonts w:ascii="Times New Roman" w:hAnsi="Times New Roman" w:cs="Times New Roman"/>
          <w:sz w:val="12"/>
          <w:szCs w:val="12"/>
        </w:rPr>
      </w:pPr>
    </w:p>
    <w:p w:rsidR="00785D37" w:rsidRPr="00785D37" w:rsidRDefault="00785D37" w:rsidP="00785D37">
      <w:pPr>
        <w:spacing w:after="0" w:line="240" w:lineRule="auto"/>
        <w:ind w:firstLine="284"/>
        <w:jc w:val="both"/>
        <w:rPr>
          <w:rFonts w:ascii="Times New Roman" w:hAnsi="Times New Roman" w:cs="Times New Roman"/>
          <w:sz w:val="12"/>
          <w:szCs w:val="12"/>
        </w:rPr>
      </w:pPr>
    </w:p>
    <w:p w:rsidR="00785D37" w:rsidRPr="00785D37" w:rsidRDefault="00785D37" w:rsidP="00785D37">
      <w:pPr>
        <w:spacing w:after="0" w:line="240" w:lineRule="auto"/>
        <w:ind w:firstLine="284"/>
        <w:jc w:val="both"/>
        <w:rPr>
          <w:rFonts w:ascii="Times New Roman" w:hAnsi="Times New Roman" w:cs="Times New Roman"/>
          <w:sz w:val="12"/>
          <w:szCs w:val="12"/>
        </w:rPr>
      </w:pPr>
    </w:p>
    <w:p w:rsidR="00785D37" w:rsidRPr="00785D37" w:rsidRDefault="00785D37" w:rsidP="00785D37">
      <w:pPr>
        <w:spacing w:after="0" w:line="240" w:lineRule="auto"/>
        <w:ind w:firstLine="284"/>
        <w:jc w:val="both"/>
        <w:rPr>
          <w:rFonts w:ascii="Times New Roman" w:hAnsi="Times New Roman" w:cs="Times New Roman"/>
          <w:sz w:val="12"/>
          <w:szCs w:val="12"/>
        </w:rPr>
      </w:pPr>
    </w:p>
    <w:p w:rsidR="00785D37" w:rsidRPr="00785D37" w:rsidRDefault="00785D37" w:rsidP="00785D37">
      <w:pPr>
        <w:spacing w:after="0" w:line="240" w:lineRule="auto"/>
        <w:ind w:firstLine="284"/>
        <w:jc w:val="both"/>
        <w:rPr>
          <w:rFonts w:ascii="Times New Roman" w:hAnsi="Times New Roman" w:cs="Times New Roman"/>
          <w:sz w:val="12"/>
          <w:szCs w:val="12"/>
        </w:rPr>
      </w:pPr>
    </w:p>
    <w:p w:rsidR="00785D37" w:rsidRPr="00785D37" w:rsidRDefault="00785D37" w:rsidP="00785D37">
      <w:pPr>
        <w:spacing w:after="0" w:line="240" w:lineRule="auto"/>
        <w:ind w:firstLine="284"/>
        <w:jc w:val="both"/>
        <w:rPr>
          <w:rFonts w:ascii="Times New Roman" w:hAnsi="Times New Roman" w:cs="Times New Roman"/>
          <w:sz w:val="12"/>
          <w:szCs w:val="12"/>
        </w:rPr>
      </w:pPr>
    </w:p>
    <w:p w:rsidR="00785D37" w:rsidRPr="00785D37" w:rsidRDefault="00785D37" w:rsidP="00785D37">
      <w:pPr>
        <w:spacing w:after="0" w:line="240" w:lineRule="auto"/>
        <w:ind w:firstLine="284"/>
        <w:jc w:val="both"/>
        <w:rPr>
          <w:rFonts w:ascii="Times New Roman" w:hAnsi="Times New Roman" w:cs="Times New Roman"/>
          <w:sz w:val="12"/>
          <w:szCs w:val="12"/>
        </w:rPr>
      </w:pPr>
    </w:p>
    <w:p w:rsidR="00785D37" w:rsidRPr="00F62576" w:rsidRDefault="00785D37" w:rsidP="00785D37">
      <w:pPr>
        <w:spacing w:after="0" w:line="240" w:lineRule="auto"/>
        <w:ind w:firstLine="284"/>
        <w:jc w:val="both"/>
        <w:rPr>
          <w:rFonts w:ascii="Times New Roman" w:hAnsi="Times New Roman" w:cs="Times New Roman"/>
          <w:sz w:val="12"/>
          <w:szCs w:val="12"/>
        </w:rPr>
      </w:pPr>
      <w:r w:rsidRPr="00785D37">
        <w:rPr>
          <w:rFonts w:ascii="Times New Roman" w:hAnsi="Times New Roman" w:cs="Times New Roman"/>
          <w:sz w:val="12"/>
          <w:szCs w:val="12"/>
        </w:rPr>
        <w:t xml:space="preserve"> </w:t>
      </w:r>
    </w:p>
    <w:p w:rsidR="00F62576" w:rsidRPr="00F62576" w:rsidRDefault="00F62576" w:rsidP="00F62576">
      <w:pPr>
        <w:spacing w:after="0" w:line="240" w:lineRule="auto"/>
        <w:ind w:firstLine="284"/>
        <w:jc w:val="both"/>
        <w:rPr>
          <w:rFonts w:ascii="Times New Roman" w:hAnsi="Times New Roman" w:cs="Times New Roman"/>
          <w:sz w:val="12"/>
          <w:szCs w:val="12"/>
        </w:rPr>
      </w:pPr>
    </w:p>
    <w:p w:rsidR="00F62576" w:rsidRPr="00F62576" w:rsidRDefault="00F62576" w:rsidP="00F62576">
      <w:pPr>
        <w:spacing w:after="0" w:line="240" w:lineRule="auto"/>
        <w:ind w:firstLine="284"/>
        <w:jc w:val="both"/>
        <w:rPr>
          <w:rFonts w:ascii="Times New Roman" w:hAnsi="Times New Roman" w:cs="Times New Roman"/>
          <w:sz w:val="12"/>
          <w:szCs w:val="12"/>
        </w:rPr>
      </w:pPr>
    </w:p>
    <w:p w:rsidR="00F62576" w:rsidRPr="00F62576" w:rsidRDefault="00F62576" w:rsidP="00F62576">
      <w:pPr>
        <w:spacing w:after="0" w:line="240" w:lineRule="auto"/>
        <w:ind w:firstLine="284"/>
        <w:jc w:val="both"/>
        <w:rPr>
          <w:rFonts w:ascii="Times New Roman" w:hAnsi="Times New Roman" w:cs="Times New Roman"/>
          <w:sz w:val="12"/>
          <w:szCs w:val="12"/>
        </w:rPr>
      </w:pPr>
    </w:p>
    <w:p w:rsidR="00F62576" w:rsidRDefault="00F62576" w:rsidP="00F62576">
      <w:pPr>
        <w:spacing w:after="0" w:line="240" w:lineRule="auto"/>
        <w:ind w:firstLine="284"/>
        <w:jc w:val="both"/>
        <w:rPr>
          <w:rFonts w:ascii="Times New Roman" w:hAnsi="Times New Roman" w:cs="Times New Roman"/>
          <w:sz w:val="12"/>
          <w:szCs w:val="12"/>
        </w:rPr>
      </w:pPr>
    </w:p>
    <w:p w:rsidR="00F62576" w:rsidRPr="00C46B50" w:rsidRDefault="00F62576" w:rsidP="00F62576">
      <w:pPr>
        <w:spacing w:after="0" w:line="240" w:lineRule="auto"/>
        <w:ind w:firstLine="284"/>
        <w:jc w:val="right"/>
        <w:rPr>
          <w:rFonts w:ascii="Times New Roman" w:hAnsi="Times New Roman" w:cs="Times New Roman"/>
          <w:sz w:val="12"/>
          <w:szCs w:val="12"/>
        </w:rPr>
      </w:pPr>
    </w:p>
    <w:p w:rsidR="00C46B50" w:rsidRPr="00C46B50" w:rsidRDefault="00C46B50" w:rsidP="00C46B50">
      <w:pPr>
        <w:spacing w:after="0" w:line="240" w:lineRule="auto"/>
        <w:ind w:firstLine="284"/>
        <w:jc w:val="both"/>
        <w:rPr>
          <w:rFonts w:ascii="Times New Roman" w:hAnsi="Times New Roman" w:cs="Times New Roman"/>
          <w:sz w:val="12"/>
          <w:szCs w:val="12"/>
        </w:rPr>
      </w:pPr>
    </w:p>
    <w:p w:rsidR="00C46B50" w:rsidRPr="00C46B50" w:rsidRDefault="00C46B50" w:rsidP="00C46B50">
      <w:pPr>
        <w:spacing w:after="0" w:line="240" w:lineRule="auto"/>
        <w:ind w:firstLine="284"/>
        <w:jc w:val="both"/>
        <w:rPr>
          <w:rFonts w:ascii="Times New Roman" w:hAnsi="Times New Roman" w:cs="Times New Roman"/>
          <w:sz w:val="12"/>
          <w:szCs w:val="12"/>
        </w:rPr>
      </w:pPr>
    </w:p>
    <w:p w:rsidR="00C46B50" w:rsidRPr="00C46B50" w:rsidRDefault="00C46B50" w:rsidP="00C46B50">
      <w:pPr>
        <w:spacing w:after="0" w:line="240" w:lineRule="auto"/>
        <w:ind w:firstLine="284"/>
        <w:jc w:val="both"/>
        <w:rPr>
          <w:rFonts w:ascii="Times New Roman" w:hAnsi="Times New Roman" w:cs="Times New Roman"/>
          <w:sz w:val="12"/>
          <w:szCs w:val="12"/>
        </w:rPr>
      </w:pPr>
    </w:p>
    <w:p w:rsidR="00C46B50" w:rsidRPr="007F70E7" w:rsidRDefault="00C46B50" w:rsidP="00C46B50">
      <w:pPr>
        <w:spacing w:after="0" w:line="240" w:lineRule="auto"/>
        <w:ind w:firstLine="284"/>
        <w:jc w:val="both"/>
        <w:rPr>
          <w:rFonts w:ascii="Times New Roman" w:hAnsi="Times New Roman" w:cs="Times New Roman"/>
          <w:sz w:val="12"/>
          <w:szCs w:val="12"/>
        </w:rPr>
      </w:pPr>
    </w:p>
    <w:p w:rsidR="007F70E7" w:rsidRPr="007F70E7" w:rsidRDefault="007F70E7" w:rsidP="007F70E7">
      <w:pPr>
        <w:spacing w:after="0" w:line="240" w:lineRule="auto"/>
        <w:ind w:firstLine="284"/>
        <w:jc w:val="both"/>
        <w:rPr>
          <w:rFonts w:ascii="Times New Roman" w:hAnsi="Times New Roman" w:cs="Times New Roman"/>
          <w:sz w:val="12"/>
          <w:szCs w:val="12"/>
        </w:rPr>
      </w:pPr>
    </w:p>
    <w:p w:rsidR="007F70E7" w:rsidRPr="00312925" w:rsidRDefault="007F70E7" w:rsidP="007F70E7">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A05D2C" w:rsidRPr="00A05D2C" w:rsidRDefault="00A05D2C" w:rsidP="00DB0969">
      <w:pPr>
        <w:spacing w:after="0" w:line="240" w:lineRule="auto"/>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bookmarkEnd w:id="0"/>
    <w:p w:rsidR="008A4D60" w:rsidRPr="00AC7B54" w:rsidRDefault="008A4D60" w:rsidP="00AC7B54">
      <w:pPr>
        <w:pStyle w:val="aff1"/>
        <w:rPr>
          <w:rFonts w:ascii="Times New Roman" w:hAnsi="Times New Roman" w:cs="Times New Roman"/>
          <w:sz w:val="12"/>
          <w:szCs w:val="12"/>
        </w:rPr>
      </w:pPr>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7CF" w:rsidRDefault="00C157CF" w:rsidP="000F23DD">
      <w:pPr>
        <w:spacing w:after="0" w:line="240" w:lineRule="auto"/>
      </w:pPr>
      <w:r>
        <w:separator/>
      </w:r>
    </w:p>
  </w:endnote>
  <w:endnote w:type="continuationSeparator" w:id="0">
    <w:p w:rsidR="00C157CF" w:rsidRDefault="00C157C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7CF" w:rsidRDefault="00C157CF" w:rsidP="000F23DD">
      <w:pPr>
        <w:spacing w:after="0" w:line="240" w:lineRule="auto"/>
      </w:pPr>
      <w:r>
        <w:separator/>
      </w:r>
    </w:p>
  </w:footnote>
  <w:footnote w:type="continuationSeparator" w:id="0">
    <w:p w:rsidR="00C157CF" w:rsidRDefault="00C157C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8E" w:rsidRDefault="00C157CF"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1C438E">
          <w:fldChar w:fldCharType="begin"/>
        </w:r>
        <w:r w:rsidR="001C438E">
          <w:instrText>PAGE   \* MERGEFORMAT</w:instrText>
        </w:r>
        <w:r w:rsidR="001C438E">
          <w:fldChar w:fldCharType="separate"/>
        </w:r>
        <w:r w:rsidR="00AA59AB">
          <w:rPr>
            <w:noProof/>
          </w:rPr>
          <w:t>9</w:t>
        </w:r>
        <w:r w:rsidR="001C438E">
          <w:rPr>
            <w:noProof/>
          </w:rPr>
          <w:fldChar w:fldCharType="end"/>
        </w:r>
      </w:sdtContent>
    </w:sdt>
  </w:p>
  <w:p w:rsidR="001C438E" w:rsidRPr="00BC242D" w:rsidRDefault="001C438E"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1C438E" w:rsidRPr="00A53557" w:rsidRDefault="00C46B50" w:rsidP="00A53557">
    <w:pPr>
      <w:pStyle w:val="afb"/>
      <w:rPr>
        <w:rFonts w:ascii="Times New Roman" w:hAnsi="Times New Roman" w:cs="Times New Roman"/>
        <w:sz w:val="18"/>
        <w:szCs w:val="16"/>
      </w:rPr>
    </w:pPr>
    <w:r>
      <w:rPr>
        <w:rFonts w:ascii="Times New Roman" w:hAnsi="Times New Roman" w:cs="Times New Roman"/>
        <w:sz w:val="18"/>
        <w:szCs w:val="16"/>
      </w:rPr>
      <w:t>Вторник</w:t>
    </w:r>
    <w:r w:rsidR="001C438E">
      <w:rPr>
        <w:rFonts w:ascii="Times New Roman" w:hAnsi="Times New Roman" w:cs="Times New Roman"/>
        <w:sz w:val="18"/>
        <w:szCs w:val="16"/>
      </w:rPr>
      <w:t xml:space="preserve">, </w:t>
    </w:r>
    <w:r>
      <w:rPr>
        <w:rFonts w:ascii="Times New Roman" w:hAnsi="Times New Roman" w:cs="Times New Roman"/>
        <w:sz w:val="18"/>
        <w:szCs w:val="16"/>
      </w:rPr>
      <w:t>14 февраля 2023 года, №15(812</w:t>
    </w:r>
    <w:r w:rsidR="001C438E">
      <w:rPr>
        <w:rFonts w:ascii="Times New Roman" w:hAnsi="Times New Roman" w:cs="Times New Roman"/>
        <w:sz w:val="18"/>
        <w:szCs w:val="16"/>
      </w:rPr>
      <w:t xml:space="preserve">)                           </w:t>
    </w:r>
    <w:r w:rsidR="001C438E" w:rsidRPr="00BC242D">
      <w:rPr>
        <w:rFonts w:ascii="Times New Roman" w:hAnsi="Times New Roman" w:cs="Times New Roman"/>
        <w:sz w:val="18"/>
        <w:szCs w:val="16"/>
      </w:rPr>
      <w:t xml:space="preserve">                                                                                                                                                                                           </w:t>
    </w:r>
    <w:r w:rsidR="001C438E">
      <w:rPr>
        <w:rFonts w:ascii="Times New Roman" w:hAnsi="Times New Roman" w:cs="Times New Roman"/>
        <w:sz w:val="18"/>
        <w:szCs w:val="16"/>
      </w:rPr>
      <w:t xml:space="preserve">                      </w:t>
    </w:r>
    <w:r w:rsidR="001C438E" w:rsidRPr="00BC242D">
      <w:rPr>
        <w:rFonts w:ascii="Times New Roman" w:hAnsi="Times New Roman" w:cs="Times New Roman"/>
        <w:sz w:val="18"/>
        <w:szCs w:val="16"/>
      </w:rPr>
      <w:t>ОФИЦИАЛЬНО</w:t>
    </w:r>
    <w:r w:rsidR="001C438E">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8E" w:rsidRDefault="001C438E">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3">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5">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6">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9">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0">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0440CA2"/>
    <w:multiLevelType w:val="singleLevel"/>
    <w:tmpl w:val="2CAC0CE6"/>
    <w:lvl w:ilvl="0">
      <w:start w:val="1"/>
      <w:numFmt w:val="decimal"/>
      <w:pStyle w:val="ae"/>
      <w:lvlText w:val="%1)"/>
      <w:lvlJc w:val="left"/>
      <w:pPr>
        <w:tabs>
          <w:tab w:val="num" w:pos="1071"/>
        </w:tabs>
        <w:ind w:left="0" w:firstLine="709"/>
      </w:pPr>
    </w:lvl>
  </w:abstractNum>
  <w:abstractNum w:abstractNumId="62">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3">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4">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5">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7">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69">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2">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7">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9"/>
  </w:num>
  <w:num w:numId="3">
    <w:abstractNumId w:val="28"/>
  </w:num>
  <w:num w:numId="4">
    <w:abstractNumId w:val="53"/>
  </w:num>
  <w:num w:numId="5">
    <w:abstractNumId w:val="8"/>
  </w:num>
  <w:num w:numId="6">
    <w:abstractNumId w:val="70"/>
  </w:num>
  <w:num w:numId="7">
    <w:abstractNumId w:val="72"/>
  </w:num>
  <w:num w:numId="8">
    <w:abstractNumId w:val="46"/>
  </w:num>
  <w:num w:numId="9">
    <w:abstractNumId w:val="59"/>
  </w:num>
  <w:num w:numId="10">
    <w:abstractNumId w:val="4"/>
  </w:num>
  <w:num w:numId="11">
    <w:abstractNumId w:val="34"/>
  </w:num>
  <w:num w:numId="12">
    <w:abstractNumId w:val="6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8"/>
  </w:num>
  <w:num w:numId="20">
    <w:abstractNumId w:val="54"/>
  </w:num>
  <w:num w:numId="21">
    <w:abstractNumId w:val="7"/>
  </w:num>
  <w:num w:numId="22">
    <w:abstractNumId w:val="79"/>
  </w:num>
  <w:num w:numId="23">
    <w:abstractNumId w:val="71"/>
  </w:num>
  <w:num w:numId="24">
    <w:abstractNumId w:val="43"/>
  </w:num>
  <w:num w:numId="25">
    <w:abstractNumId w:val="36"/>
  </w:num>
  <w:num w:numId="26">
    <w:abstractNumId w:val="67"/>
  </w:num>
  <w:num w:numId="27">
    <w:abstractNumId w:val="48"/>
  </w:num>
  <w:num w:numId="28">
    <w:abstractNumId w:val="81"/>
  </w:num>
  <w:num w:numId="29">
    <w:abstractNumId w:val="35"/>
  </w:num>
  <w:num w:numId="30">
    <w:abstractNumId w:val="75"/>
  </w:num>
  <w:num w:numId="31">
    <w:abstractNumId w:val="37"/>
  </w:num>
  <w:num w:numId="32">
    <w:abstractNumId w:val="56"/>
  </w:num>
  <w:num w:numId="33">
    <w:abstractNumId w:val="76"/>
  </w:num>
  <w:num w:numId="34">
    <w:abstractNumId w:val="74"/>
  </w:num>
  <w:num w:numId="35">
    <w:abstractNumId w:val="39"/>
  </w:num>
  <w:num w:numId="36">
    <w:abstractNumId w:val="51"/>
  </w:num>
  <w:num w:numId="37">
    <w:abstractNumId w:val="58"/>
  </w:num>
  <w:num w:numId="38">
    <w:abstractNumId w:val="29"/>
  </w:num>
  <w:num w:numId="39">
    <w:abstractNumId w:val="52"/>
  </w:num>
  <w:num w:numId="40">
    <w:abstractNumId w:val="41"/>
  </w:num>
  <w:num w:numId="41">
    <w:abstractNumId w:val="66"/>
  </w:num>
  <w:num w:numId="42">
    <w:abstractNumId w:val="77"/>
  </w:num>
  <w:num w:numId="43">
    <w:abstractNumId w:val="32"/>
  </w:num>
  <w:num w:numId="44">
    <w:abstractNumId w:val="69"/>
  </w:num>
  <w:num w:numId="45">
    <w:abstractNumId w:val="64"/>
  </w:num>
  <w:num w:numId="46">
    <w:abstractNumId w:val="55"/>
  </w:num>
  <w:num w:numId="47">
    <w:abstractNumId w:val="57"/>
  </w:num>
  <w:num w:numId="48">
    <w:abstractNumId w:val="42"/>
  </w:num>
  <w:num w:numId="49">
    <w:abstractNumId w:val="50"/>
  </w:num>
  <w:num w:numId="50">
    <w:abstractNumId w:val="33"/>
  </w:num>
  <w:num w:numId="51">
    <w:abstractNumId w:val="30"/>
  </w:num>
  <w:num w:numId="52">
    <w:abstractNumId w:val="62"/>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3"/>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num>
  <w:num w:numId="57">
    <w:abstractNumId w:val="40"/>
  </w:num>
  <w:num w:numId="58">
    <w:abstractNumId w:val="38"/>
  </w:num>
  <w:num w:numId="59">
    <w:abstractNumId w:val="65"/>
  </w:num>
  <w:num w:numId="60">
    <w:abstractNumId w:val="60"/>
  </w:num>
  <w:num w:numId="61">
    <w:abstractNumId w:val="45"/>
  </w:num>
  <w:num w:numId="62">
    <w:abstractNumId w:val="68"/>
  </w:num>
  <w:num w:numId="63">
    <w:abstractNumId w:val="44"/>
  </w:num>
  <w:num w:numId="64">
    <w:abstractNumId w:val="31"/>
  </w:num>
  <w:num w:numId="65">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F94"/>
    <w:rsid w:val="000720AD"/>
    <w:rsid w:val="00072177"/>
    <w:rsid w:val="00072265"/>
    <w:rsid w:val="00072276"/>
    <w:rsid w:val="000722B3"/>
    <w:rsid w:val="0007233D"/>
    <w:rsid w:val="0007240B"/>
    <w:rsid w:val="000725C7"/>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1"/>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41"/>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9F4"/>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D3"/>
    <w:rsid w:val="003E4ADD"/>
    <w:rsid w:val="003E4AF3"/>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B3"/>
    <w:rsid w:val="00472833"/>
    <w:rsid w:val="00472A59"/>
    <w:rsid w:val="00472B14"/>
    <w:rsid w:val="00472D65"/>
    <w:rsid w:val="00472E05"/>
    <w:rsid w:val="00472E07"/>
    <w:rsid w:val="00472E0B"/>
    <w:rsid w:val="00473171"/>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EC1"/>
    <w:rsid w:val="006C2FBA"/>
    <w:rsid w:val="006C30C0"/>
    <w:rsid w:val="006C313A"/>
    <w:rsid w:val="006C31B2"/>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DD0"/>
    <w:rsid w:val="006C6F51"/>
    <w:rsid w:val="006C6F7A"/>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33"/>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D8"/>
    <w:rsid w:val="008121B5"/>
    <w:rsid w:val="00812324"/>
    <w:rsid w:val="0081247D"/>
    <w:rsid w:val="00812594"/>
    <w:rsid w:val="0081266D"/>
    <w:rsid w:val="0081289B"/>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136"/>
    <w:rsid w:val="008413B9"/>
    <w:rsid w:val="0084161F"/>
    <w:rsid w:val="00841BB9"/>
    <w:rsid w:val="00841C7D"/>
    <w:rsid w:val="00841CBF"/>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351"/>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01"/>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85E"/>
    <w:rsid w:val="00B829CB"/>
    <w:rsid w:val="00B829EF"/>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A14"/>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728"/>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0FA4"/>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34F"/>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4A"/>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576"/>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D1"/>
    <w:rsid w:val="00FB24B1"/>
    <w:rsid w:val="00FB279D"/>
    <w:rsid w:val="00FB2935"/>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4717A-EABA-42ED-AF7B-755F4674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23710</TotalTime>
  <Pages>8</Pages>
  <Words>12834</Words>
  <Characters>73158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10</cp:revision>
  <cp:lastPrinted>2023-02-28T10:59:00Z</cp:lastPrinted>
  <dcterms:created xsi:type="dcterms:W3CDTF">2022-02-09T06:24:00Z</dcterms:created>
  <dcterms:modified xsi:type="dcterms:W3CDTF">2023-03-01T11:29:00Z</dcterms:modified>
</cp:coreProperties>
</file>